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5" w:rsidRDefault="00902FA7" w:rsidP="00FD7605">
      <w:pPr>
        <w:autoSpaceDE w:val="0"/>
        <w:autoSpaceDN w:val="0"/>
        <w:adjustRightInd w:val="0"/>
        <w:jc w:val="right"/>
        <w:rPr>
          <w:rFonts w:ascii="Verdana" w:eastAsia="Calibri" w:hAnsi="Verdana" w:cs="TimesNewRomanPSMT"/>
        </w:rPr>
      </w:pPr>
      <w:r>
        <w:t xml:space="preserve">                  </w:t>
      </w:r>
      <w:r w:rsidR="00FD7605">
        <w:rPr>
          <w:rFonts w:ascii="Verdana" w:eastAsia="Calibri" w:hAnsi="Verdana" w:cs="Verdana"/>
        </w:rPr>
        <w:t xml:space="preserve">Skierniewice, dnia </w:t>
      </w:r>
      <w:r w:rsidR="00FD7605">
        <w:rPr>
          <w:rFonts w:ascii="Verdana" w:eastAsia="Calibri" w:hAnsi="Verdana" w:cs="TimesNewRomanPSMT"/>
        </w:rPr>
        <w:t>.....................</w:t>
      </w: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Verdana" w:eastAsia="Calibri" w:hAnsi="Verdana" w:cs="TimesNewRomanPSMT"/>
        </w:rPr>
      </w:pPr>
    </w:p>
    <w:p w:rsidR="00FD7605" w:rsidRDefault="00FD7605" w:rsidP="00FD7605">
      <w:pPr>
        <w:spacing w:line="276" w:lineRule="auto"/>
        <w:ind w:left="4956" w:firstLine="708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Do Dyrektora </w:t>
      </w:r>
    </w:p>
    <w:p w:rsidR="00FD7605" w:rsidRDefault="00FD7605" w:rsidP="00FD7605">
      <w:pPr>
        <w:spacing w:line="276" w:lineRule="auto"/>
        <w:ind w:left="5664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Powiatowego Urzędu Pracy</w:t>
      </w:r>
      <w:r w:rsidR="00646DB1">
        <w:rPr>
          <w:rFonts w:ascii="Calibri" w:eastAsia="Calibri" w:hAnsi="Calibri"/>
          <w:b/>
          <w:sz w:val="22"/>
          <w:szCs w:val="22"/>
          <w:lang w:eastAsia="en-US"/>
        </w:rPr>
        <w:br/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w Skierniewicach </w:t>
      </w:r>
    </w:p>
    <w:p w:rsidR="00FD7605" w:rsidRDefault="00FD7605" w:rsidP="00FD7605">
      <w:pPr>
        <w:autoSpaceDE w:val="0"/>
        <w:autoSpaceDN w:val="0"/>
        <w:adjustRightInd w:val="0"/>
        <w:jc w:val="center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WNIOSEK</w:t>
      </w:r>
    </w:p>
    <w:p w:rsidR="00646DB1" w:rsidRDefault="00FD7605" w:rsidP="00FD7605">
      <w:pPr>
        <w:autoSpaceDE w:val="0"/>
        <w:autoSpaceDN w:val="0"/>
        <w:adjustRightInd w:val="0"/>
        <w:jc w:val="center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o przyznanie bonu na zasiedlenie dla osoby bezrobotnej</w:t>
      </w:r>
    </w:p>
    <w:p w:rsidR="00FD7605" w:rsidRDefault="00FD7605" w:rsidP="00FD7605">
      <w:pPr>
        <w:autoSpaceDE w:val="0"/>
        <w:autoSpaceDN w:val="0"/>
        <w:adjustRightInd w:val="0"/>
        <w:jc w:val="center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do 30 roku życia</w:t>
      </w:r>
    </w:p>
    <w:p w:rsidR="00FD7605" w:rsidRDefault="00FD7605" w:rsidP="00FD7605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sz w:val="16"/>
          <w:szCs w:val="16"/>
        </w:rPr>
        <w:t>na zasadach określonych w art. 66n ustawy z 20 kwietnia 2004r. o promocji zatrudnienia</w:t>
      </w:r>
    </w:p>
    <w:p w:rsidR="00FD7605" w:rsidRDefault="00FD7605" w:rsidP="00FD7605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16"/>
          <w:szCs w:val="16"/>
        </w:rPr>
        <w:t xml:space="preserve">i instytucjach rynku pracy </w:t>
      </w:r>
      <w:r>
        <w:rPr>
          <w:rFonts w:ascii="Verdana" w:hAnsi="Verdana" w:cs="Verdana"/>
          <w:sz w:val="20"/>
          <w:szCs w:val="20"/>
        </w:rPr>
        <w:t xml:space="preserve">(Dz. U. z 2019r. poz. 1482 z </w:t>
      </w:r>
      <w:proofErr w:type="spellStart"/>
      <w:r>
        <w:rPr>
          <w:rFonts w:ascii="Verdana" w:hAnsi="Verdana" w:cs="Verdana"/>
          <w:sz w:val="20"/>
          <w:szCs w:val="20"/>
        </w:rPr>
        <w:t>późn</w:t>
      </w:r>
      <w:proofErr w:type="spellEnd"/>
      <w:r>
        <w:rPr>
          <w:rFonts w:ascii="Verdana" w:hAnsi="Verdana" w:cs="Verdana"/>
          <w:sz w:val="20"/>
          <w:szCs w:val="20"/>
        </w:rPr>
        <w:t>. zm.)</w:t>
      </w:r>
    </w:p>
    <w:p w:rsidR="00FD7605" w:rsidRDefault="00FD7605" w:rsidP="00FD7605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16"/>
          <w:szCs w:val="16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0"/>
          <w:szCs w:val="20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A. DANE DOTYCZĄCE WNIOSKODAWCY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1.Nazwisko ......................................................................... Imię 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2. PESEL (</w:t>
      </w:r>
      <w:r>
        <w:rPr>
          <w:rFonts w:ascii="Verdana" w:eastAsia="Calibri" w:hAnsi="Verdana" w:cs="Verdana"/>
          <w:sz w:val="16"/>
          <w:szCs w:val="16"/>
        </w:rPr>
        <w:t>w przypadku jego braku  - rodzaj, seria i numer dokumentu potwierdzającego tożsamość</w:t>
      </w:r>
      <w:r>
        <w:rPr>
          <w:rFonts w:ascii="Verdana" w:eastAsia="Calibri" w:hAnsi="Verdana" w:cs="Verdana"/>
          <w:sz w:val="18"/>
          <w:szCs w:val="18"/>
        </w:rPr>
        <w:t>) 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3. Adres zameldowania na pobyt stały lub czasowy 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4. Adres dotychczasowego zamieszkania </w:t>
      </w:r>
      <w:r>
        <w:rPr>
          <w:rFonts w:ascii="Verdana" w:eastAsia="Calibri" w:hAnsi="Verdana" w:cs="Verdana"/>
          <w:b/>
          <w:sz w:val="18"/>
          <w:szCs w:val="18"/>
        </w:rPr>
        <w:t>(wpisać w przypadku, kiedy jest inny niż zameldowania)</w:t>
      </w:r>
      <w:r>
        <w:rPr>
          <w:rFonts w:ascii="Verdana" w:eastAsia="Calibri" w:hAnsi="Verdana" w:cs="Verdana"/>
          <w:sz w:val="18"/>
          <w:szCs w:val="18"/>
        </w:rPr>
        <w:t xml:space="preserve"> 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5. Adres korespondencyjny 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6. Numer telefonu 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7. Adres e – mail 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8. Miejscowość, w której osoba bezrobotna  zamieszka w związku z planowanym podjęciem zatrudnienia /wykonywania innej pracy zarobkowej/ prowadzenia działalności gospodarczej*  (tylko teren Polski) 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9. Miejscowość, w której osoba bezrobotna podejmie zatrudnienie /wykonywać będzie inną pracę zarobkową/, prowadzić będzie działalność gospodarczą</w:t>
      </w:r>
      <w:r>
        <w:rPr>
          <w:rFonts w:ascii="Verdana" w:eastAsia="Calibri" w:hAnsi="Verdana" w:cs="Verdana"/>
          <w:sz w:val="18"/>
          <w:szCs w:val="18"/>
          <w:vertAlign w:val="superscript"/>
        </w:rPr>
        <w:t>*</w:t>
      </w:r>
      <w:r>
        <w:rPr>
          <w:rFonts w:ascii="Verdana" w:eastAsia="Calibri" w:hAnsi="Verdana" w:cs="Verdana"/>
          <w:sz w:val="18"/>
          <w:szCs w:val="18"/>
        </w:rPr>
        <w:t xml:space="preserve"> ………………………………………………. (tylko teren Polski)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10. Odległość między miejscowością dotychczasowego zamieszkania a miejscowością, w której osoba bezrobotna zamieszka w związku z planowanym podjęciem zatrudnienia, wykonywania innej pracy zarobkowej, prowadzenia działalności gospodarczej</w:t>
      </w:r>
      <w:r>
        <w:rPr>
          <w:rFonts w:ascii="Verdana" w:eastAsia="Calibri" w:hAnsi="Verdana" w:cs="Verdana"/>
          <w:sz w:val="18"/>
          <w:szCs w:val="18"/>
          <w:vertAlign w:val="superscript"/>
        </w:rPr>
        <w:t>*</w:t>
      </w:r>
      <w:r>
        <w:rPr>
          <w:rFonts w:ascii="Verdana" w:eastAsia="Calibri" w:hAnsi="Verdana" w:cs="Verdana"/>
          <w:sz w:val="18"/>
          <w:szCs w:val="18"/>
        </w:rPr>
        <w:t xml:space="preserve"> wynosi:..........................km.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11. Czas dojazdu do tej miejscowości i powrotu do miejsca dotychczasowego zamieszkania środkami transportu zbiorowego  przekracza łącznie co najmniej 3 godziny dziennie.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12. Przewidywane miesięczne  koszty zamieszkania w miejscowości, o której mowa w pkt 8:……………………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13. Przewidywane koszty zamieszkania,  jakie zostaną poniesione przez wnioskodawcę związane z podjęciem zatrudnienia /wykonywania innej pracy zarobkowej/prowadzenia działalności gospodarczej* w </w:t>
      </w:r>
      <w:r>
        <w:rPr>
          <w:rFonts w:ascii="Verdana" w:eastAsia="Calibri" w:hAnsi="Verdana" w:cs="Verdana"/>
          <w:sz w:val="18"/>
          <w:szCs w:val="18"/>
        </w:rPr>
        <w:lastRenderedPageBreak/>
        <w:t xml:space="preserve">miejscowości, o której mowa w pkt 8 przez okres 6 miesięcy wyniosą: ………………………………………… </w:t>
      </w:r>
      <w:r w:rsidR="00646DB1">
        <w:rPr>
          <w:rFonts w:ascii="Verdana" w:eastAsia="Calibri" w:hAnsi="Verdana" w:cs="Verdana"/>
          <w:sz w:val="18"/>
          <w:szCs w:val="18"/>
        </w:rPr>
        <w:br/>
      </w:r>
      <w:r>
        <w:rPr>
          <w:rFonts w:ascii="Verdana" w:eastAsia="Calibri" w:hAnsi="Verdana" w:cs="Verdana"/>
          <w:sz w:val="18"/>
          <w:szCs w:val="18"/>
        </w:rPr>
        <w:t>i  zostaną  przeznaczone na:  (</w:t>
      </w:r>
      <w:r>
        <w:rPr>
          <w:rFonts w:ascii="Verdana" w:eastAsia="Calibri" w:hAnsi="Verdana" w:cs="Verdana"/>
          <w:sz w:val="16"/>
          <w:szCs w:val="16"/>
        </w:rPr>
        <w:t>proszę wymienić rodzaj kosztów oraz kwotę w zł</w:t>
      </w:r>
      <w:r>
        <w:rPr>
          <w:rFonts w:ascii="Verdana" w:eastAsia="Calibri" w:hAnsi="Verdana" w:cs="Verdana"/>
          <w:sz w:val="18"/>
          <w:szCs w:val="18"/>
        </w:rPr>
        <w:t>)…………………………………………….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  <w:r>
        <w:rPr>
          <w:rFonts w:ascii="Verdana" w:eastAsia="Calibri" w:hAnsi="Verdana" w:cs="Verdana"/>
          <w:sz w:val="18"/>
          <w:szCs w:val="18"/>
        </w:rPr>
        <w:t xml:space="preserve">14. </w:t>
      </w:r>
      <w:r>
        <w:rPr>
          <w:rFonts w:ascii="Verdana-Bold" w:eastAsia="Calibri" w:hAnsi="Verdana-Bold" w:cs="Verdana-Bold"/>
          <w:b/>
          <w:bCs/>
        </w:rPr>
        <w:t>Wnioskuję  o przyznanie bonu na zasiedlenie w wysokości: ………………</w:t>
      </w:r>
      <w:r w:rsidR="00646DB1">
        <w:rPr>
          <w:rFonts w:ascii="Verdana-Bold" w:eastAsia="Calibri" w:hAnsi="Verdana-Bold" w:cs="Verdana-Bold"/>
          <w:b/>
          <w:bCs/>
        </w:rPr>
        <w:t>………………… (słownie: ………………………</w:t>
      </w:r>
      <w:r>
        <w:rPr>
          <w:rFonts w:ascii="Verdana-Bold" w:eastAsia="Calibri" w:hAnsi="Verdana-Bold" w:cs="Verdana-Bold"/>
          <w:b/>
          <w:bCs/>
        </w:rPr>
        <w:t>………………………….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0"/>
          <w:szCs w:val="20"/>
        </w:rPr>
      </w:pPr>
      <w:r>
        <w:rPr>
          <w:rFonts w:ascii="Verdana-Bold" w:eastAsia="Calibri" w:hAnsi="Verdana-Bold" w:cs="Verdana-Bold"/>
          <w:b/>
          <w:bCs/>
        </w:rPr>
        <w:t>…………………………………………………………………………………………………</w:t>
      </w:r>
      <w:r w:rsidR="00646DB1">
        <w:rPr>
          <w:rFonts w:ascii="Verdana-Bold" w:eastAsia="Calibri" w:hAnsi="Verdana-Bold" w:cs="Verdana-Bold"/>
          <w:b/>
          <w:bCs/>
        </w:rPr>
        <w:t>…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 xml:space="preserve">z przeznaczeniem na pokrycie kosztów zamieszkania związanych z podjęciem zatrudnienia/ innej pracy zarobkowej/ działalności gospodarczej. </w:t>
      </w:r>
    </w:p>
    <w:p w:rsidR="00FD7605" w:rsidRDefault="00FD7605" w:rsidP="00FD7605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-Bold" w:eastAsia="Calibri" w:hAnsi="Verdana-Bold" w:cs="Verdana-Bold"/>
          <w:bCs/>
        </w:rPr>
        <w:t xml:space="preserve">                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  <w:r>
        <w:rPr>
          <w:rFonts w:ascii="Verdana-Bold" w:eastAsia="Calibri" w:hAnsi="Verdana-Bold" w:cs="Verdana-Bold"/>
          <w:b/>
          <w:bCs/>
          <w:sz w:val="18"/>
          <w:szCs w:val="18"/>
        </w:rPr>
        <w:t>B. UZASADNIENIE CELOWOŚCI PRZYZNANIA BONU NA ZASIEDLENIE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480" w:lineRule="auto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spacing w:after="120" w:line="480" w:lineRule="auto"/>
        <w:rPr>
          <w:rFonts w:ascii="Verdana" w:eastAsia="Calibri" w:hAnsi="Verdana" w:cs="Verdana"/>
          <w:sz w:val="14"/>
          <w:szCs w:val="14"/>
        </w:rPr>
      </w:pP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ind w:left="4956" w:firstLine="708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 xml:space="preserve">                (data i czytelny podpis Wnioskodawcy)</w:t>
      </w:r>
    </w:p>
    <w:p w:rsidR="00646DB1" w:rsidRDefault="00646DB1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:rsidR="00646DB1" w:rsidRDefault="00646DB1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lastRenderedPageBreak/>
        <w:t>C. OŚWIADCZENIA WNIOSKODAWCY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Oświadczam, że: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-Bold"/>
          <w:bCs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1. </w:t>
      </w:r>
      <w:r>
        <w:rPr>
          <w:rFonts w:ascii="Verdana" w:eastAsia="Calibri" w:hAnsi="Verdana" w:cs="Verdana"/>
          <w:b/>
          <w:sz w:val="18"/>
          <w:szCs w:val="18"/>
        </w:rPr>
        <w:t>będę pozostawał</w:t>
      </w:r>
      <w:r>
        <w:rPr>
          <w:rFonts w:ascii="Verdana" w:eastAsia="Calibri" w:hAnsi="Verdana" w:cs="Verdana"/>
          <w:sz w:val="18"/>
          <w:szCs w:val="18"/>
        </w:rPr>
        <w:t xml:space="preserve"> w </w:t>
      </w:r>
      <w:r>
        <w:rPr>
          <w:rFonts w:ascii="Verdana" w:eastAsia="Calibri" w:hAnsi="Verdana" w:cs="Verdana-Bold"/>
          <w:bCs/>
          <w:sz w:val="18"/>
          <w:szCs w:val="18"/>
        </w:rPr>
        <w:t>zatrudnieniu / wykonywał inną pracę zarobkową lub będę prowadził działalność gospodarczą* przez okres co najmniej 6 miesięcy;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2.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będę osiągał </w:t>
      </w:r>
      <w:r>
        <w:rPr>
          <w:rFonts w:ascii="Verdana" w:eastAsia="Calibri" w:hAnsi="Verdana" w:cs="Verdana"/>
          <w:sz w:val="18"/>
          <w:szCs w:val="18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będę podlegał </w:t>
      </w:r>
      <w:r>
        <w:rPr>
          <w:rFonts w:ascii="Verdana" w:eastAsia="Calibri" w:hAnsi="Verdana" w:cs="Verdana"/>
          <w:sz w:val="18"/>
          <w:szCs w:val="18"/>
        </w:rPr>
        <w:t>ubezpieczeniom społecznym;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3. odległość od miejsca dotychczasowego zamieszkania do miejscowości, w której zamieszkam w związku z podjęciem zatrudnienia, innej pracy zarobkowej lub działalności gospodarczej wynosi co najmniej 80 km* lub czas dojazdu do tej miejscowości i powrotu do miejsca dotychczasowego zamieszkania środkami transportu zbiorowego przekracza łącznie co najmniej 3 godziny dziennie*;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4</w:t>
      </w:r>
      <w:r>
        <w:rPr>
          <w:rFonts w:ascii="Verdana" w:eastAsia="Calibri" w:hAnsi="Verdana" w:cs="Verdana"/>
          <w:b/>
          <w:sz w:val="18"/>
          <w:szCs w:val="18"/>
        </w:rPr>
        <w:t xml:space="preserve">.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zobowiązuję się do zwrotu </w:t>
      </w:r>
      <w:r>
        <w:rPr>
          <w:rFonts w:ascii="Verdana" w:eastAsia="Calibri" w:hAnsi="Verdana" w:cs="Verdana"/>
          <w:sz w:val="18"/>
          <w:szCs w:val="18"/>
        </w:rPr>
        <w:t xml:space="preserve">kwoty bonu na zasiedlenie w całości w terminie 30 dni od dnia doręczenia wezwania Powiatowego Urzędu Pracy w Skierniewicach  w przypadku, o którym mowa w art. 66n ust. 5 pkt 1 ustawy o promocji zatrudnienia i instytucjach rynku pracy </w:t>
      </w:r>
      <w:r w:rsidR="00780BD7">
        <w:rPr>
          <w:rFonts w:ascii="Verdana" w:hAnsi="Verdana" w:cs="Verdana"/>
          <w:sz w:val="18"/>
          <w:szCs w:val="18"/>
        </w:rPr>
        <w:t>(Dz. U. z 2019 poz. 1482</w:t>
      </w:r>
      <w:r>
        <w:rPr>
          <w:rFonts w:ascii="Verdana" w:hAnsi="Verdana" w:cs="Verdana"/>
          <w:sz w:val="18"/>
          <w:szCs w:val="18"/>
        </w:rPr>
        <w:t xml:space="preserve">                       z </w:t>
      </w:r>
      <w:proofErr w:type="spellStart"/>
      <w:r>
        <w:rPr>
          <w:rFonts w:ascii="Verdana" w:hAnsi="Verdana" w:cs="Verdana"/>
          <w:sz w:val="18"/>
          <w:szCs w:val="18"/>
        </w:rPr>
        <w:t>późn</w:t>
      </w:r>
      <w:proofErr w:type="spellEnd"/>
      <w:r>
        <w:rPr>
          <w:rFonts w:ascii="Verdana" w:hAnsi="Verdana" w:cs="Verdana"/>
          <w:sz w:val="18"/>
          <w:szCs w:val="18"/>
        </w:rPr>
        <w:t>. zm.);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5.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zobowiązuję się do zwrotu </w:t>
      </w:r>
      <w:r>
        <w:rPr>
          <w:rFonts w:ascii="Verdana" w:eastAsia="Calibri" w:hAnsi="Verdana" w:cs="Verdana"/>
          <w:sz w:val="18"/>
          <w:szCs w:val="18"/>
        </w:rPr>
        <w:t>kwoty bonu na zasiedlenie proporcjonalnie do udokumentowanego okresu pozostawiania w zatrudnieniu, wykonywania innej pracy zarobkowej lub prowadzenia działalności gospodarczej w terminie 30 dni od dnia doręczenia wezwania Powiatowego Urzędu Pracy                       w Skierniewicach  w przypadku, o którym mowa w art. 66n ust. 5 pkt 2 ustawy o promocji zatrudnienia             i instytucjach rynku pracy (</w:t>
      </w:r>
      <w:r w:rsidR="00740B78">
        <w:rPr>
          <w:rFonts w:ascii="Verdana" w:hAnsi="Verdana" w:cs="Verdana"/>
          <w:sz w:val="18"/>
          <w:szCs w:val="18"/>
        </w:rPr>
        <w:t>Dz. U. z 2019 poz. 1482</w:t>
      </w:r>
      <w:r>
        <w:rPr>
          <w:rFonts w:ascii="Verdana" w:hAnsi="Verdana" w:cs="Verdana"/>
          <w:sz w:val="18"/>
          <w:szCs w:val="18"/>
        </w:rPr>
        <w:t xml:space="preserve"> z </w:t>
      </w:r>
      <w:proofErr w:type="spellStart"/>
      <w:r>
        <w:rPr>
          <w:rFonts w:ascii="Verdana" w:hAnsi="Verdana" w:cs="Verdana"/>
          <w:sz w:val="18"/>
          <w:szCs w:val="18"/>
        </w:rPr>
        <w:t>późn</w:t>
      </w:r>
      <w:proofErr w:type="spellEnd"/>
      <w:r>
        <w:rPr>
          <w:rFonts w:ascii="Verdana" w:hAnsi="Verdana" w:cs="Verdana"/>
          <w:sz w:val="18"/>
          <w:szCs w:val="18"/>
        </w:rPr>
        <w:t>. zm.).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6.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przyjmuję </w:t>
      </w:r>
      <w:r>
        <w:rPr>
          <w:rFonts w:ascii="Verdana" w:eastAsia="Calibri" w:hAnsi="Verdana" w:cs="Verdana"/>
          <w:sz w:val="18"/>
          <w:szCs w:val="18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Powiatowy Urząd Pracy w Skierniewicach;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7. </w:t>
      </w:r>
      <w:r>
        <w:rPr>
          <w:rFonts w:ascii="Verdana" w:eastAsia="Calibri" w:hAnsi="Verdana" w:cs="Verdana"/>
          <w:b/>
          <w:sz w:val="18"/>
          <w:szCs w:val="18"/>
        </w:rPr>
        <w:t>złożę</w:t>
      </w:r>
      <w:r>
        <w:rPr>
          <w:rFonts w:ascii="Verdana" w:eastAsia="Calibri" w:hAnsi="Verdana" w:cs="Verdana"/>
          <w:sz w:val="18"/>
          <w:szCs w:val="18"/>
        </w:rPr>
        <w:t xml:space="preserve"> formularz informacji przedstawianych przy ubieganiu się o pomoc de </w:t>
      </w:r>
      <w:proofErr w:type="spellStart"/>
      <w:r>
        <w:rPr>
          <w:rFonts w:ascii="Verdana" w:eastAsia="Calibri" w:hAnsi="Verdana" w:cs="Verdana"/>
          <w:sz w:val="18"/>
          <w:szCs w:val="18"/>
        </w:rPr>
        <w:t>minimis</w:t>
      </w:r>
      <w:proofErr w:type="spellEnd"/>
      <w:r>
        <w:rPr>
          <w:rFonts w:ascii="Verdana" w:eastAsia="Calibri" w:hAnsi="Verdana" w:cs="Verdana"/>
          <w:sz w:val="18"/>
          <w:szCs w:val="18"/>
        </w:rPr>
        <w:t>, w przypadku, kiedy deklaruję, że  po otrzymaniu bonu na zasiedlenie podejmę działalność gospodarczą.</w:t>
      </w:r>
    </w:p>
    <w:p w:rsidR="00FD7605" w:rsidRDefault="00FD7605" w:rsidP="00FD760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>
        <w:rPr>
          <w:rFonts w:ascii="Verdana" w:hAnsi="Verdana"/>
          <w:b/>
          <w:sz w:val="18"/>
          <w:szCs w:val="18"/>
        </w:rPr>
        <w:t>wyrażam zgodę</w:t>
      </w:r>
      <w:r>
        <w:rPr>
          <w:rFonts w:ascii="Verdana" w:hAnsi="Verdana"/>
          <w:sz w:val="18"/>
          <w:szCs w:val="18"/>
        </w:rPr>
        <w:t xml:space="preserve"> na przetwarzanie przez Powiatowy Urząd Pracy w Skierniewicach moich danych osobowych dla celów związanych z  przyznaniem  bonu na zasiedlenie dla osoby bezrobotnej do 30 roku życia (zgodnie z Rozporządzeniem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(Dz. Urz. UE.L Nr 119 z 04.05.2016 r. str. 1, Dz. Urz. UE L Nr 127 z 23.05.2018 r. str. 2).</w:t>
      </w:r>
    </w:p>
    <w:p w:rsidR="00FD7605" w:rsidRDefault="00FD7605" w:rsidP="00FD7605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"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  <w:lang w:eastAsia="ar-S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* niepotrzebne skreślić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ind w:left="4956" w:firstLine="708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 xml:space="preserve">                 (data i czytelny podpis Wnioskodawcy)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8"/>
          <w:szCs w:val="18"/>
        </w:rPr>
      </w:pPr>
    </w:p>
    <w:p w:rsidR="00FD7605" w:rsidRDefault="00FD7605" w:rsidP="00FD7605">
      <w:pPr>
        <w:jc w:val="center"/>
        <w:rPr>
          <w:sz w:val="20"/>
          <w:szCs w:val="20"/>
        </w:rPr>
      </w:pPr>
      <w:r>
        <w:rPr>
          <w:sz w:val="20"/>
          <w:szCs w:val="20"/>
        </w:rPr>
        <w:t>Zgodnie z art. 13 ust. 1 i 2 RODO, Informacja Administratora dotycząca zasad przetwarzania danych osobowych znajduje się na stronie Powiatowego Urzędu Pracy w Skierniewicach pod adresem: http://skierniewice.praca.gov.pl/ochrona-danych-osobowych</w:t>
      </w:r>
    </w:p>
    <w:p w:rsidR="00646DB1" w:rsidRDefault="00646DB1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lastRenderedPageBreak/>
        <w:t>D. ZAŁĄCZNIKI DO ZŁOŻENIA WRAZ Z WNIOSKIEM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1. Formularz informacji przedstawianych przy ubieganiu się o pomoc de </w:t>
      </w:r>
      <w:proofErr w:type="spellStart"/>
      <w:r>
        <w:rPr>
          <w:rFonts w:ascii="Verdana" w:eastAsia="Calibri" w:hAnsi="Verdana" w:cs="Verdana"/>
          <w:sz w:val="18"/>
          <w:szCs w:val="18"/>
        </w:rPr>
        <w:t>minimis</w:t>
      </w:r>
      <w:proofErr w:type="spellEnd"/>
      <w:r>
        <w:rPr>
          <w:rFonts w:ascii="Verdana" w:eastAsia="Calibri" w:hAnsi="Verdana" w:cs="Verdana"/>
          <w:sz w:val="18"/>
          <w:szCs w:val="18"/>
        </w:rPr>
        <w:t xml:space="preserve"> (w przypadku zobowiązania się do rozpoczęcia działalności gospodarczej).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0"/>
          <w:szCs w:val="20"/>
        </w:rPr>
      </w:pPr>
      <w:r>
        <w:rPr>
          <w:rFonts w:ascii="Verdana-Bold" w:eastAsia="Calibri" w:hAnsi="Verdana-Bold" w:cs="Verdana-Bold"/>
          <w:b/>
          <w:bCs/>
        </w:rPr>
        <w:t>E. DODATKOWE INFORMACJE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16"/>
          <w:szCs w:val="16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0"/>
          <w:szCs w:val="20"/>
        </w:rPr>
      </w:pPr>
      <w:r>
        <w:rPr>
          <w:rFonts w:ascii="Verdana-Bold" w:eastAsia="Calibri" w:hAnsi="Verdana-Bold" w:cs="Verdana-Bold"/>
          <w:b/>
          <w:bCs/>
        </w:rPr>
        <w:t>UWAGA!</w:t>
      </w:r>
    </w:p>
    <w:p w:rsidR="00FD7605" w:rsidRPr="00646DB1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Bon na zasiedlenie </w:t>
      </w:r>
      <w:r>
        <w:rPr>
          <w:rFonts w:ascii="Verdana" w:eastAsia="Calibri" w:hAnsi="Verdana" w:cs="Verdana-Bold"/>
          <w:b/>
          <w:bCs/>
          <w:sz w:val="18"/>
          <w:szCs w:val="18"/>
        </w:rPr>
        <w:t xml:space="preserve">może zostać przyznany </w:t>
      </w:r>
      <w:r>
        <w:rPr>
          <w:rFonts w:ascii="Verdana" w:hAnsi="Verdana" w:cs="Verdana"/>
          <w:sz w:val="18"/>
          <w:szCs w:val="18"/>
        </w:rPr>
        <w:t xml:space="preserve">uprawnionej osobie bezrobotnej </w:t>
      </w:r>
      <w:r>
        <w:rPr>
          <w:rFonts w:ascii="Verdana" w:eastAsia="Calibri" w:hAnsi="Verdana" w:cs="Verdana-Bold"/>
          <w:b/>
          <w:bCs/>
          <w:sz w:val="18"/>
          <w:szCs w:val="18"/>
        </w:rPr>
        <w:t>w związku z podjęciem przez nią poza miejscem dotychczasowego zamieszkania zatrudnienia, innej pracy zarobkowej lub działalności gospodarczej</w:t>
      </w:r>
      <w:r>
        <w:rPr>
          <w:rFonts w:ascii="Verdana" w:eastAsia="Calibri" w:hAnsi="Verdana" w:cs="Verdana"/>
          <w:sz w:val="18"/>
          <w:szCs w:val="18"/>
        </w:rPr>
        <w:t>, jeżeli: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a) z tytułu ich wykonywania będzie osiągała wynagrodzenie lub przychód w wysokości co najmniej minimalnego wynagrodzenia za pracę brutto miesięcznie oraz będzie podlegała ubezpieczeniom społecznym,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</w:t>
      </w:r>
      <w:r>
        <w:rPr>
          <w:rFonts w:ascii="Verdana" w:eastAsia="Calibri" w:hAnsi="Verdana" w:cs="Verdana"/>
          <w:sz w:val="18"/>
          <w:szCs w:val="18"/>
        </w:rPr>
        <w:br/>
        <w:t>3 godziny dziennie,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c) będzie pozostawała w zatrudnieniu, wykonywała inną pracę zarobkową lub będzie prowadziła działalność gospodarczą przez okres co najmniej 6 miesięcy.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Wyżej wymienione przesłanki muszą zostać spełnione łącznie.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Osoba bezrobotna po otrzymaniu bonu na zasiedlenie  jest obowiązana w terminie: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1. do 30 dni od dnia otrzymania bonu na zasiedlenie dostarczyć do Powiatowego Urzędu Pracy w Skierniewicach dokument potwierdzający podjęcie zatrudnienia, innej pracy zarobkowej lub działalności gospodarczej i oświadczenie o spełnieniu warunku, o którym mowa w lit. b;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3. do 8 miesięcy od dnia otrzymania bonu na zasiedlenie udokumentować pozostawanie w zatrudnieniu, wykonywanie innej pracy zarobkowej lub prowadzenie działalności gospodarczej przez okres 6 miesięcy.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-Bold" w:eastAsia="Calibri" w:hAnsi="Verdana-Bold" w:cs="Verdana-Bold"/>
          <w:b/>
          <w:bCs/>
        </w:rPr>
      </w:pPr>
      <w:r>
        <w:rPr>
          <w:rFonts w:ascii="Verdana-Bold" w:eastAsia="Calibri" w:hAnsi="Verdana-Bold" w:cs="Verdana-Bold"/>
          <w:b/>
          <w:bCs/>
        </w:rPr>
        <w:t>W przypadku niewywiązania się z obowiązków związanych z przyznaniem bonu, o których mowa w: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t xml:space="preserve">− </w:t>
      </w:r>
      <w:r>
        <w:rPr>
          <w:rFonts w:ascii="Verdana" w:eastAsia="Calibri" w:hAnsi="Verdana" w:cs="Verdana"/>
          <w:sz w:val="18"/>
          <w:szCs w:val="18"/>
        </w:rPr>
        <w:t>pkt 1 i 2 części E – kwota bonu na zasiedlenie podlega zwrotowi w całości w terminie 30 dni od dnia doręczenia wezwania Urzędu;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t xml:space="preserve">− </w:t>
      </w:r>
      <w:r>
        <w:rPr>
          <w:rFonts w:ascii="Verdana" w:eastAsia="Calibri" w:hAnsi="Verdana" w:cs="Verdana"/>
          <w:sz w:val="18"/>
          <w:szCs w:val="18"/>
        </w:rPr>
        <w:t>pkt 3 części E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eastAsia="Calibri" w:hAnsi="Verdana" w:cs="Verdana-Bold"/>
          <w:b/>
          <w:bCs/>
          <w:sz w:val="18"/>
          <w:szCs w:val="18"/>
        </w:rPr>
      </w:pPr>
      <w:r>
        <w:rPr>
          <w:rFonts w:ascii="Verdana" w:eastAsia="Calibri" w:hAnsi="Verdana" w:cs="Verdana-Bold"/>
          <w:b/>
          <w:bCs/>
          <w:sz w:val="18"/>
          <w:szCs w:val="18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 związanych z podjęciem zatrudnienia, innej pracy zarobkowej lub działalności gospodarczej.</w:t>
      </w:r>
    </w:p>
    <w:p w:rsidR="00FD7605" w:rsidRDefault="00FD7605" w:rsidP="00FD7605">
      <w:pPr>
        <w:pStyle w:val="Standard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Odległość od miejsca dotychczasowego zamieszkania do miejscowości, w której bezrobotny zamierza zamieszkać będzie weryfikowana na podstawie internetowego systemu </w:t>
      </w:r>
      <w:proofErr w:type="spellStart"/>
      <w:r>
        <w:rPr>
          <w:rFonts w:ascii="Verdana" w:hAnsi="Verdana" w:cs="Arial"/>
          <w:b/>
          <w:sz w:val="18"/>
          <w:szCs w:val="18"/>
        </w:rPr>
        <w:t>geoinformacyjnego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 „TARGEO” – </w:t>
      </w:r>
      <w:r>
        <w:rPr>
          <w:rFonts w:ascii="Verdana" w:hAnsi="Verdana" w:cs="Arial"/>
          <w:b/>
          <w:sz w:val="18"/>
          <w:szCs w:val="18"/>
          <w:u w:val="single"/>
        </w:rPr>
        <w:t>KRÓTKA TRASA.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Czas dojazdu </w:t>
      </w:r>
      <w:r>
        <w:rPr>
          <w:rFonts w:ascii="Verdana" w:hAnsi="Verdana" w:cs="Arial"/>
          <w:b/>
          <w:sz w:val="18"/>
          <w:szCs w:val="18"/>
        </w:rPr>
        <w:t>od miejsca dotychczasowego zamieszkania do miejscowości, w której bezrobotny zamierza zamieszkać będzie weryfikowany na podstawie dostępnego środka transportu zbiorowego.</w:t>
      </w: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ind w:left="4956" w:firstLine="708"/>
        <w:rPr>
          <w:rFonts w:ascii="Verdana" w:eastAsia="Calibri" w:hAnsi="Verdana" w:cs="Verdana"/>
          <w:sz w:val="14"/>
          <w:szCs w:val="14"/>
        </w:rPr>
      </w:pPr>
      <w:r>
        <w:rPr>
          <w:rFonts w:ascii="Verdana" w:eastAsia="Calibri" w:hAnsi="Verdana" w:cs="Verdana"/>
          <w:sz w:val="14"/>
          <w:szCs w:val="14"/>
        </w:rPr>
        <w:t xml:space="preserve">                 (data i czytelny podpis Wnioskodawcy)</w:t>
      </w: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Verdana" w:hAnsi="Verdana" w:cs="Verdana"/>
          <w:sz w:val="14"/>
          <w:szCs w:val="14"/>
        </w:rPr>
      </w:pPr>
    </w:p>
    <w:p w:rsidR="00FD7605" w:rsidRDefault="00FD7605" w:rsidP="00FD7605">
      <w:pPr>
        <w:autoSpaceDE w:val="0"/>
        <w:autoSpaceDN w:val="0"/>
        <w:adjustRightInd w:val="0"/>
        <w:jc w:val="right"/>
        <w:rPr>
          <w:rFonts w:ascii="Verdana" w:hAnsi="Verdana" w:cs="Verdana"/>
          <w:sz w:val="14"/>
          <w:szCs w:val="14"/>
          <w:lang w:eastAsia="ar-SA"/>
        </w:rPr>
      </w:pPr>
      <w:r>
        <w:rPr>
          <w:rFonts w:ascii="Verdana" w:hAnsi="Verdana" w:cs="Verdana"/>
          <w:sz w:val="14"/>
          <w:szCs w:val="14"/>
        </w:rPr>
        <w:lastRenderedPageBreak/>
        <w:t>Załącznik do wniosku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-BoldItalic" w:hAnsi="Verdana-BoldItalic" w:cs="Verdana-BoldItalic"/>
          <w:b/>
          <w:bCs/>
          <w:i/>
          <w:iCs/>
          <w:sz w:val="20"/>
          <w:szCs w:val="20"/>
        </w:rPr>
      </w:pPr>
      <w:r>
        <w:rPr>
          <w:rFonts w:ascii="Verdana-BoldItalic" w:hAnsi="Verdana-BoldItalic" w:cs="Verdana-BoldItalic"/>
          <w:b/>
          <w:bCs/>
          <w:i/>
          <w:iCs/>
        </w:rPr>
        <w:t>OPINIA DORADCY  KLIENTA – w zakresie zgodności wnioskowanego wsparcia         z ustaleniami ujętymi w Indywidualnym Planie Działania (IPD) oraz zasadność przyznania bonu na zasiedlenie:</w:t>
      </w:r>
    </w:p>
    <w:p w:rsidR="00FD7605" w:rsidRDefault="00FD7605" w:rsidP="00FD7605">
      <w:pPr>
        <w:autoSpaceDE w:val="0"/>
        <w:autoSpaceDN w:val="0"/>
        <w:adjustRightInd w:val="0"/>
        <w:jc w:val="both"/>
        <w:rPr>
          <w:rFonts w:ascii="Verdana-BoldItalic" w:hAnsi="Verdana-BoldItalic" w:cs="Verdana-BoldItalic"/>
          <w:b/>
          <w:bCs/>
          <w:i/>
          <w:i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</w:rPr>
        <w:t xml:space="preserve">Skierniewice, dnia </w:t>
      </w:r>
      <w:r w:rsidR="00646DB1">
        <w:rPr>
          <w:rFonts w:ascii="Verdana-Bold" w:hAnsi="Verdana-Bold" w:cs="Verdana-Bold"/>
          <w:b/>
          <w:bCs/>
          <w:sz w:val="16"/>
          <w:szCs w:val="16"/>
        </w:rPr>
        <w:t>............................</w:t>
      </w:r>
      <w:r>
        <w:rPr>
          <w:rFonts w:ascii="Verdana-Bold" w:hAnsi="Verdana-Bold" w:cs="Verdana-Bold"/>
          <w:b/>
          <w:bCs/>
          <w:sz w:val="16"/>
          <w:szCs w:val="16"/>
        </w:rPr>
        <w:t xml:space="preserve">...................       </w:t>
      </w:r>
      <w:r w:rsidR="00646DB1">
        <w:rPr>
          <w:rFonts w:ascii="Verdana-Bold" w:hAnsi="Verdana-Bold" w:cs="Verdana-Bold"/>
          <w:b/>
          <w:bCs/>
          <w:sz w:val="16"/>
          <w:szCs w:val="16"/>
        </w:rPr>
        <w:t xml:space="preserve">                     …….…………………….……</w:t>
      </w:r>
      <w:r>
        <w:rPr>
          <w:rFonts w:ascii="Verdana-Bold" w:hAnsi="Verdana-Bold" w:cs="Verdana-Bold"/>
          <w:b/>
          <w:bCs/>
          <w:sz w:val="16"/>
          <w:szCs w:val="16"/>
        </w:rPr>
        <w:t>…………</w:t>
      </w:r>
    </w:p>
    <w:p w:rsidR="00FD7605" w:rsidRDefault="00FD7605" w:rsidP="00FD7605">
      <w:pPr>
        <w:autoSpaceDE w:val="0"/>
        <w:autoSpaceDN w:val="0"/>
        <w:adjustRightInd w:val="0"/>
        <w:ind w:left="5664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</w:rPr>
        <w:t xml:space="preserve">       /podpis doradcy klienta/</w:t>
      </w:r>
    </w:p>
    <w:p w:rsidR="00FD7605" w:rsidRDefault="00FD7605" w:rsidP="00FD7605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FD7605" w:rsidTr="00FD760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Decyzja*: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Pozytywna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Negatywna z powodu ….……………………………………………………</w:t>
            </w:r>
            <w:r w:rsidR="00646DB1">
              <w:rPr>
                <w:rFonts w:ascii="Verdana-BoldItalic" w:hAnsi="Verdana-BoldItalic" w:cs="Verdana-BoldItalic"/>
                <w:b/>
                <w:bCs/>
                <w:i/>
                <w:iCs/>
              </w:rPr>
              <w:t>…….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………………………………</w:t>
            </w:r>
            <w:r w:rsidR="00646DB1">
              <w:rPr>
                <w:rFonts w:ascii="Verdana-BoldItalic" w:hAnsi="Verdana-BoldItalic" w:cs="Verdana-BoldItalic"/>
                <w:b/>
                <w:bCs/>
                <w:i/>
                <w:iCs/>
              </w:rPr>
              <w:t>..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.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>…………………</w:t>
            </w:r>
            <w:r w:rsidR="00646DB1">
              <w:rPr>
                <w:rFonts w:ascii="Verdana-BoldItalic" w:hAnsi="Verdana-BoldItalic" w:cs="Verdana-BoldItalic"/>
                <w:b/>
                <w:bCs/>
                <w:i/>
                <w:iCs/>
              </w:rPr>
              <w:t>………………………………………………………………………………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 xml:space="preserve">ZATWIERDZAM: Dyrektor Powiatowego Urzędu Pracy </w:t>
            </w:r>
            <w:r w:rsidR="00646DB1">
              <w:rPr>
                <w:rFonts w:ascii="Verdana-BoldItalic" w:hAnsi="Verdana-BoldItalic" w:cs="Verdana-BoldItalic"/>
                <w:b/>
                <w:bCs/>
                <w:i/>
                <w:iCs/>
              </w:rPr>
              <w:br/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</w:rPr>
              <w:t xml:space="preserve">w Skierniewicach                                         </w:t>
            </w:r>
            <w:r>
              <w:rPr>
                <w:rFonts w:ascii="Verdana" w:hAnsi="Verdana" w:cs="Verdana"/>
              </w:rPr>
              <w:t xml:space="preserve">       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</w:rPr>
            </w:pP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Data: ...................................                                     .......</w:t>
            </w:r>
            <w:r w:rsidR="00646DB1">
              <w:rPr>
                <w:rFonts w:ascii="Verdana" w:hAnsi="Verdana" w:cs="Verdana"/>
              </w:rPr>
              <w:t>...</w:t>
            </w:r>
            <w:r>
              <w:rPr>
                <w:rFonts w:ascii="Verdana" w:hAnsi="Verdana" w:cs="Verdana"/>
              </w:rPr>
              <w:t>................</w:t>
            </w:r>
          </w:p>
          <w:p w:rsidR="00FD7605" w:rsidRDefault="00FD760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/podpis Dyrektora/</w:t>
            </w:r>
          </w:p>
          <w:p w:rsidR="00FD7605" w:rsidRDefault="00FD76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Verdana-BoldItalic" w:hAnsi="Verdana-BoldItalic" w:cs="Verdana-BoldItalic"/>
                <w:b/>
                <w:bCs/>
                <w:i/>
                <w:iCs/>
                <w:lang w:eastAsia="ar-SA"/>
              </w:rPr>
            </w:pPr>
          </w:p>
        </w:tc>
      </w:tr>
    </w:tbl>
    <w:p w:rsidR="00FD7605" w:rsidRDefault="00FD7605" w:rsidP="00FD7605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sz w:val="20"/>
          <w:szCs w:val="20"/>
          <w:lang w:eastAsia="ar-SA"/>
        </w:rPr>
      </w:pPr>
    </w:p>
    <w:p w:rsidR="00FD7605" w:rsidRDefault="00FD7605" w:rsidP="00FD7605">
      <w:pPr>
        <w:autoSpaceDE w:val="0"/>
        <w:autoSpaceDN w:val="0"/>
        <w:adjustRightInd w:val="0"/>
        <w:rPr>
          <w:rFonts w:ascii="Verdana-BoldItalic" w:hAnsi="Verdana-BoldItalic" w:cs="Verdana-BoldItalic"/>
          <w:bCs/>
          <w:iCs/>
          <w:vertAlign w:val="superscript"/>
        </w:rPr>
      </w:pPr>
      <w:r>
        <w:rPr>
          <w:rFonts w:ascii="Verdana-BoldItalic" w:hAnsi="Verdana-BoldItalic" w:cs="Verdana-BoldItalic"/>
          <w:bCs/>
          <w:iCs/>
          <w:vertAlign w:val="superscript"/>
        </w:rPr>
        <w:t>*niewłaściwe wykreślić</w:t>
      </w:r>
    </w:p>
    <w:p w:rsidR="007412BB" w:rsidRDefault="00902FA7" w:rsidP="00646DB1">
      <w:pPr>
        <w:pStyle w:val="Tekstpodstawowy"/>
        <w:jc w:val="both"/>
      </w:pPr>
      <w:r>
        <w:lastRenderedPageBreak/>
        <w:t xml:space="preserve">                   </w:t>
      </w:r>
      <w:r w:rsidR="007412BB">
        <w:t xml:space="preserve">                         </w:t>
      </w:r>
      <w:r w:rsidR="00646DB1">
        <w:t xml:space="preserve">                              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……………………………………………………………………………..                             …………………………………………..</w:t>
      </w:r>
    </w:p>
    <w:p w:rsidR="007412BB" w:rsidRDefault="007412BB" w:rsidP="007412BB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Imię i nazwisko                                                                                                                              Miejscowość, data</w:t>
      </w:r>
    </w:p>
    <w:p w:rsidR="007412BB" w:rsidRDefault="007412BB" w:rsidP="007412BB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……………………………………………………………………………..</w:t>
      </w:r>
    </w:p>
    <w:p w:rsidR="007412BB" w:rsidRDefault="007412BB" w:rsidP="007412BB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adres zameldowania</w:t>
      </w:r>
    </w:p>
    <w:p w:rsidR="007412BB" w:rsidRDefault="007412BB" w:rsidP="007412BB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……………………………………………………………………………..</w:t>
      </w:r>
    </w:p>
    <w:p w:rsidR="007412BB" w:rsidRDefault="007412BB" w:rsidP="007412BB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pesel</w:t>
      </w:r>
    </w:p>
    <w:p w:rsidR="007412BB" w:rsidRDefault="007412BB" w:rsidP="007412BB">
      <w:pPr>
        <w:jc w:val="both"/>
        <w:rPr>
          <w:b/>
          <w:bCs/>
          <w:vertAlign w:val="superscript"/>
        </w:rPr>
      </w:pPr>
    </w:p>
    <w:p w:rsidR="007412BB" w:rsidRDefault="007412BB" w:rsidP="007412BB">
      <w:pPr>
        <w:jc w:val="both"/>
        <w:rPr>
          <w:b/>
          <w:bCs/>
          <w:vertAlign w:val="superscript"/>
        </w:rPr>
      </w:pPr>
    </w:p>
    <w:p w:rsidR="007412BB" w:rsidRDefault="007412BB" w:rsidP="007412BB">
      <w:pPr>
        <w:jc w:val="both"/>
        <w:rPr>
          <w:b/>
          <w:bCs/>
          <w:vertAlign w:val="superscript"/>
        </w:rPr>
      </w:pPr>
    </w:p>
    <w:p w:rsidR="007412BB" w:rsidRDefault="007412BB" w:rsidP="007412B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OŚWIADCZENIE</w:t>
      </w:r>
    </w:p>
    <w:p w:rsidR="007412BB" w:rsidRDefault="007412BB" w:rsidP="007412BB">
      <w:pPr>
        <w:jc w:val="center"/>
        <w:rPr>
          <w:sz w:val="28"/>
          <w:szCs w:val="28"/>
        </w:rPr>
      </w:pPr>
    </w:p>
    <w:p w:rsidR="007412BB" w:rsidRDefault="007412BB" w:rsidP="007412BB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Oświadczam, iż miejscowość, w której zamieszkałem/łam w związku </w:t>
      </w:r>
      <w:r>
        <w:rPr>
          <w:bCs/>
          <w:sz w:val="28"/>
          <w:szCs w:val="28"/>
        </w:rPr>
        <w:br/>
        <w:t xml:space="preserve">z podjęciem zatrudnienia/ innej pracy zarobkowej/ działalności gospodarczej* jest oddalona od miejsca dotychczasowego zamieszkania co najmniej 80 km lub czas dojazdu do miejscowości, w której zamieszkałem/łam w związku </w:t>
      </w:r>
      <w:r>
        <w:rPr>
          <w:bCs/>
          <w:sz w:val="28"/>
          <w:szCs w:val="28"/>
        </w:rPr>
        <w:br/>
        <w:t xml:space="preserve">z  podjęciem zatrudnienia/ innej pracy zarobkowej/ działalności gospodarczej* </w:t>
      </w:r>
      <w:r>
        <w:rPr>
          <w:bCs/>
          <w:sz w:val="28"/>
          <w:szCs w:val="28"/>
        </w:rPr>
        <w:br/>
        <w:t>i powrotu do miejsca dotychczasowego zamieszkania środkami transportu zbiorowego przekracza łącznie co najmniej 3 godziny dziennie.</w:t>
      </w:r>
    </w:p>
    <w:p w:rsidR="007412BB" w:rsidRDefault="007412BB" w:rsidP="007412B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Miejscowość, w której zamieszkałem w związku z podjęciem pracy/ innej pracy zarobkowej/ działalności gospodarczej to: ………………………………….. . </w:t>
      </w:r>
    </w:p>
    <w:p w:rsidR="007412BB" w:rsidRDefault="007412BB" w:rsidP="007412BB">
      <w:pPr>
        <w:jc w:val="both"/>
        <w:rPr>
          <w:b/>
          <w:bCs/>
          <w:sz w:val="28"/>
          <w:szCs w:val="28"/>
        </w:rPr>
      </w:pPr>
    </w:p>
    <w:p w:rsidR="007412BB" w:rsidRDefault="007412BB" w:rsidP="007412BB">
      <w:pPr>
        <w:jc w:val="both"/>
        <w:rPr>
          <w:b/>
          <w:bCs/>
          <w:sz w:val="28"/>
          <w:szCs w:val="28"/>
        </w:rPr>
      </w:pPr>
    </w:p>
    <w:p w:rsidR="007412BB" w:rsidRDefault="007412BB" w:rsidP="007412BB">
      <w:pPr>
        <w:jc w:val="both"/>
        <w:rPr>
          <w:b/>
          <w:bCs/>
          <w:sz w:val="28"/>
          <w:szCs w:val="28"/>
        </w:rPr>
      </w:pPr>
    </w:p>
    <w:p w:rsidR="007412BB" w:rsidRDefault="007412BB" w:rsidP="007412BB">
      <w:pPr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................................................................                     </w:t>
      </w:r>
    </w:p>
    <w:p w:rsidR="007412BB" w:rsidRDefault="007412BB" w:rsidP="007412BB">
      <w:pPr>
        <w:jc w:val="right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</w:rPr>
        <w:t xml:space="preserve">                                                           </w:t>
      </w:r>
    </w:p>
    <w:p w:rsidR="007412BB" w:rsidRDefault="007412BB" w:rsidP="007412BB">
      <w:pPr>
        <w:jc w:val="center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 xml:space="preserve">                                                                                                              Czytelny podpis                                             </w:t>
      </w:r>
    </w:p>
    <w:p w:rsidR="007412BB" w:rsidRDefault="007412BB" w:rsidP="007412BB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 xml:space="preserve">      </w:t>
      </w:r>
    </w:p>
    <w:p w:rsidR="007412BB" w:rsidRDefault="007412BB" w:rsidP="007412BB">
      <w:pPr>
        <w:jc w:val="both"/>
        <w:rPr>
          <w:rFonts w:eastAsiaTheme="minorHAnsi"/>
          <w:b/>
          <w:bCs/>
        </w:rPr>
      </w:pPr>
      <w:r>
        <w:rPr>
          <w:b/>
          <w:bCs/>
        </w:rPr>
        <w:t>*niepotrzebne skreślić</w:t>
      </w:r>
    </w:p>
    <w:p w:rsidR="007412BB" w:rsidRDefault="007412BB" w:rsidP="007412BB">
      <w:pPr>
        <w:jc w:val="center"/>
        <w:rPr>
          <w:sz w:val="20"/>
          <w:szCs w:val="20"/>
        </w:rPr>
      </w:pPr>
    </w:p>
    <w:p w:rsidR="007412BB" w:rsidRDefault="007412BB" w:rsidP="007412BB">
      <w:pPr>
        <w:jc w:val="center"/>
        <w:rPr>
          <w:sz w:val="20"/>
          <w:szCs w:val="20"/>
        </w:rPr>
      </w:pPr>
    </w:p>
    <w:p w:rsidR="007412BB" w:rsidRDefault="007412BB" w:rsidP="007412BB">
      <w:pPr>
        <w:jc w:val="center"/>
        <w:rPr>
          <w:sz w:val="20"/>
          <w:szCs w:val="20"/>
        </w:rPr>
      </w:pPr>
    </w:p>
    <w:p w:rsidR="007412BB" w:rsidRDefault="007412BB" w:rsidP="007412BB">
      <w:pPr>
        <w:jc w:val="center"/>
        <w:rPr>
          <w:sz w:val="20"/>
          <w:szCs w:val="20"/>
        </w:rPr>
      </w:pPr>
      <w:r>
        <w:rPr>
          <w:sz w:val="20"/>
          <w:szCs w:val="20"/>
        </w:rPr>
        <w:t>Zgodnie z art. 13 ust. 1 i 2 RODO, Informacja Administratora dotycząca zasad przetwarzania danych osobowych znajduje się na stronie Powiatowego Urzędu Pracy w Skierniewicach pod adresem: http://skierniewice.praca.gov.pl/ochrona-danych-osobowych</w:t>
      </w:r>
    </w:p>
    <w:p w:rsidR="007412BB" w:rsidRDefault="007412BB" w:rsidP="007412BB">
      <w:pPr>
        <w:rPr>
          <w:sz w:val="20"/>
          <w:szCs w:val="20"/>
        </w:rPr>
      </w:pPr>
    </w:p>
    <w:p w:rsidR="00902FA7" w:rsidRDefault="00902FA7" w:rsidP="008C774A">
      <w:pPr>
        <w:pStyle w:val="Tekstpodstawowy"/>
        <w:jc w:val="both"/>
      </w:pPr>
      <w:r>
        <w:t xml:space="preserve">                          </w:t>
      </w:r>
      <w:r w:rsidR="003D4AB9">
        <w:t xml:space="preserve">                             </w:t>
      </w:r>
      <w:r>
        <w:t xml:space="preserve"> </w:t>
      </w:r>
    </w:p>
    <w:p w:rsidR="00646DB1" w:rsidRDefault="00646DB1" w:rsidP="008C774A">
      <w:pPr>
        <w:pStyle w:val="Tekstpodstawowy"/>
        <w:jc w:val="both"/>
      </w:pP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lastRenderedPageBreak/>
        <w:t>……………………………………………………………………………..                             …………………………………………..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Imię i nazwisko                                                                                                                              Miejscowość, data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……………………………………………………………………………..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adres zameldowania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……………………………………………………………………………..</w:t>
      </w:r>
    </w:p>
    <w:p w:rsidR="00646DB1" w:rsidRDefault="00646DB1" w:rsidP="00646DB1">
      <w:pPr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pesel</w:t>
      </w:r>
    </w:p>
    <w:p w:rsidR="00646DB1" w:rsidRDefault="00646DB1" w:rsidP="00646DB1">
      <w:pPr>
        <w:jc w:val="right"/>
      </w:pPr>
    </w:p>
    <w:p w:rsidR="00646DB1" w:rsidRDefault="00646DB1" w:rsidP="00646DB1">
      <w:pPr>
        <w:jc w:val="right"/>
      </w:pPr>
    </w:p>
    <w:p w:rsidR="00646DB1" w:rsidRDefault="00646DB1" w:rsidP="00646DB1">
      <w:pPr>
        <w:jc w:val="right"/>
      </w:pPr>
    </w:p>
    <w:p w:rsidR="00646DB1" w:rsidRDefault="00646DB1" w:rsidP="00646DB1">
      <w:pPr>
        <w:jc w:val="right"/>
      </w:pPr>
    </w:p>
    <w:p w:rsidR="00646DB1" w:rsidRDefault="00646DB1" w:rsidP="00646DB1">
      <w:pPr>
        <w:jc w:val="right"/>
        <w:rPr>
          <w:b/>
        </w:rPr>
      </w:pPr>
    </w:p>
    <w:p w:rsidR="00646DB1" w:rsidRDefault="00646DB1" w:rsidP="00646DB1">
      <w:pPr>
        <w:jc w:val="center"/>
        <w:rPr>
          <w:b/>
        </w:rPr>
      </w:pPr>
      <w:r>
        <w:rPr>
          <w:b/>
        </w:rPr>
        <w:t>OŚWIADCZENIE O NIEKARALNOŚCI</w:t>
      </w:r>
      <w:r>
        <w:rPr>
          <w:rStyle w:val="Odwoanieprzypisudolnego"/>
          <w:b/>
        </w:rPr>
        <w:footnoteReference w:id="1"/>
      </w:r>
    </w:p>
    <w:p w:rsidR="00646DB1" w:rsidRDefault="00646DB1" w:rsidP="00646DB1">
      <w:pPr>
        <w:spacing w:line="360" w:lineRule="auto"/>
        <w:jc w:val="center"/>
        <w:rPr>
          <w:sz w:val="32"/>
        </w:rPr>
      </w:pPr>
      <w:bookmarkStart w:id="0" w:name="_GoBack"/>
      <w:bookmarkEnd w:id="0"/>
    </w:p>
    <w:p w:rsidR="00646DB1" w:rsidRPr="006A7AE2" w:rsidRDefault="00646DB1" w:rsidP="00EF08BF">
      <w:pPr>
        <w:pStyle w:val="Tekstprzypisudolnego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W związku z ubieganiem się o przyznanie bonu na zasiedlenie ze środków Europejskiego Funduszu Społecznego w ramach Programu Operacyjnego Wiedza Edukacja Rozwój 2014-2020 </w:t>
      </w:r>
      <w:r w:rsidR="00EF08BF">
        <w:rPr>
          <w:sz w:val="24"/>
        </w:rPr>
        <w:br/>
      </w:r>
      <w:r>
        <w:rPr>
          <w:sz w:val="24"/>
        </w:rPr>
        <w:t xml:space="preserve">w ramach projektu „Aktywizacja osób młodych pozostających bez pracy w powiecie skierniewickim i mieście Skierniewice (V)” oświadczam, iż nie została orzeczona wobec mnie prawomocnym wyrokiem kara zakazu dostępu do środków, o których mowa art. 5 ust. 3 pkt. 1) i 4) ustawy z dnia 27 sierpnia 2009 r. o finansach publicznych. </w:t>
      </w:r>
    </w:p>
    <w:p w:rsidR="00646DB1" w:rsidRDefault="00646DB1" w:rsidP="00646DB1">
      <w:pPr>
        <w:autoSpaceDE w:val="0"/>
        <w:autoSpaceDN w:val="0"/>
        <w:adjustRightInd w:val="0"/>
        <w:spacing w:line="360" w:lineRule="auto"/>
      </w:pPr>
    </w:p>
    <w:p w:rsidR="00646DB1" w:rsidRDefault="00646DB1" w:rsidP="00646DB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46DB1" w:rsidRDefault="00646DB1" w:rsidP="00646DB1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   ……………………….………......</w:t>
      </w:r>
    </w:p>
    <w:p w:rsidR="00646DB1" w:rsidRPr="00646DB1" w:rsidRDefault="00646DB1" w:rsidP="00646DB1">
      <w:pPr>
        <w:jc w:val="center"/>
        <w:rPr>
          <w:b/>
          <w:sz w:val="20"/>
          <w:szCs w:val="20"/>
        </w:rPr>
      </w:pPr>
      <w:r w:rsidRPr="00646DB1"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646DB1">
        <w:rPr>
          <w:b/>
          <w:sz w:val="20"/>
          <w:szCs w:val="20"/>
        </w:rPr>
        <w:t>Czytelny podpis</w:t>
      </w:r>
    </w:p>
    <w:p w:rsidR="00646DB1" w:rsidRDefault="00646DB1" w:rsidP="00646DB1">
      <w:pPr>
        <w:jc w:val="center"/>
        <w:rPr>
          <w:b/>
        </w:rPr>
      </w:pPr>
    </w:p>
    <w:p w:rsidR="00646DB1" w:rsidRDefault="00646DB1" w:rsidP="00646DB1">
      <w:pPr>
        <w:jc w:val="center"/>
        <w:rPr>
          <w:b/>
        </w:rPr>
      </w:pPr>
    </w:p>
    <w:p w:rsidR="00646DB1" w:rsidRDefault="00646DB1" w:rsidP="00646DB1">
      <w:pPr>
        <w:jc w:val="center"/>
        <w:rPr>
          <w:b/>
        </w:rPr>
      </w:pPr>
    </w:p>
    <w:p w:rsidR="00646DB1" w:rsidRDefault="00646DB1" w:rsidP="00646DB1">
      <w:pPr>
        <w:jc w:val="center"/>
        <w:rPr>
          <w:b/>
        </w:rPr>
      </w:pPr>
    </w:p>
    <w:p w:rsidR="00646DB1" w:rsidRDefault="00646DB1" w:rsidP="00646DB1">
      <w:pPr>
        <w:jc w:val="center"/>
        <w:rPr>
          <w:b/>
        </w:rPr>
      </w:pPr>
    </w:p>
    <w:p w:rsidR="00646DB1" w:rsidRPr="00646DB1" w:rsidRDefault="00646DB1" w:rsidP="00646DB1">
      <w:pPr>
        <w:jc w:val="center"/>
        <w:rPr>
          <w:b/>
        </w:rPr>
      </w:pPr>
    </w:p>
    <w:p w:rsidR="00646DB1" w:rsidRDefault="00646DB1" w:rsidP="008C774A">
      <w:pPr>
        <w:pStyle w:val="Tekstpodstawowy"/>
        <w:jc w:val="both"/>
      </w:pPr>
    </w:p>
    <w:p w:rsidR="00646DB1" w:rsidRDefault="00646DB1" w:rsidP="008C774A">
      <w:pPr>
        <w:pStyle w:val="Tekstpodstawowy"/>
        <w:jc w:val="both"/>
      </w:pPr>
    </w:p>
    <w:p w:rsidR="00646DB1" w:rsidRDefault="00646DB1" w:rsidP="00646DB1">
      <w:pPr>
        <w:jc w:val="center"/>
        <w:rPr>
          <w:sz w:val="20"/>
          <w:szCs w:val="20"/>
        </w:rPr>
      </w:pPr>
      <w:r>
        <w:rPr>
          <w:sz w:val="20"/>
          <w:szCs w:val="20"/>
        </w:rPr>
        <w:t>Zgodnie z art. 13 ust. 1 i 2 RODO, Informacja Administratora dotycząca zasad przetwarzania danych osobowych znajduje się na stronie Powiatowego Urzędu Pracy w Skierniewicach pod adresem: http://skierniewice.praca.gov.pl/ochrona-danych-osobowych</w:t>
      </w:r>
    </w:p>
    <w:p w:rsidR="00646DB1" w:rsidRDefault="00646DB1" w:rsidP="00646DB1">
      <w:pPr>
        <w:rPr>
          <w:sz w:val="20"/>
          <w:szCs w:val="20"/>
        </w:rPr>
      </w:pPr>
    </w:p>
    <w:p w:rsidR="00646DB1" w:rsidRDefault="00646DB1" w:rsidP="008C774A">
      <w:pPr>
        <w:pStyle w:val="Tekstpodstawowy"/>
        <w:jc w:val="both"/>
      </w:pPr>
      <w:r>
        <w:t xml:space="preserve">                                                        </w:t>
      </w:r>
    </w:p>
    <w:sectPr w:rsidR="00646DB1" w:rsidSect="0014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94" w:rsidRDefault="00192A94">
      <w:r>
        <w:separator/>
      </w:r>
    </w:p>
  </w:endnote>
  <w:endnote w:type="continuationSeparator" w:id="0">
    <w:p w:rsidR="00192A94" w:rsidRDefault="001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192A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42100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192A94" w:rsidRPr="00B54A9D" w:rsidRDefault="00192A9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192A94" w:rsidRPr="00B54A9D" w:rsidRDefault="00192A9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192A94" w:rsidRPr="008C774A" w:rsidRDefault="00192A94" w:rsidP="00166732">
                <w:pPr>
                  <w:rPr>
                    <w:b/>
                    <w:sz w:val="16"/>
                    <w:szCs w:val="16"/>
                  </w:rPr>
                </w:pPr>
                <w:r w:rsidRPr="008C774A">
                  <w:rPr>
                    <w:b/>
                    <w:sz w:val="16"/>
                    <w:szCs w:val="16"/>
                  </w:rPr>
                  <w:t>tel. 46 833-63-99, 833- 61-82, e-mail: losk@praca.gov.pl, iod@skierniewice.praca.gov.pl www.skierniewice.praca.gov.pl.</w:t>
                </w:r>
              </w:p>
              <w:p w:rsidR="00192A94" w:rsidRPr="00B06AE2" w:rsidRDefault="00192A9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192A94" w:rsidRPr="00B06AE2" w:rsidRDefault="00192A9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192A94" w:rsidRPr="00B06AE2" w:rsidRDefault="00192A9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192A94" w:rsidRDefault="00192A9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2533C647" wp14:editId="4E4A59B9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560F66F" wp14:editId="43DACD33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A94" w:rsidRDefault="00192A9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192A94" w:rsidRPr="0099163C" w:rsidRDefault="00192A9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3BFF054E" wp14:editId="417B4AC4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1F01B58" wp14:editId="6355C626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C9F8F12" wp14:editId="40409BA0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099F2D28" wp14:editId="3A941DD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5F489CF0" wp14:editId="7FB97DFF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A94" w:rsidRDefault="00192A9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192A94" w:rsidRDefault="00192A9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192A94" w:rsidRPr="0099163C" w:rsidRDefault="00192A9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192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94" w:rsidRDefault="00192A94">
      <w:r>
        <w:separator/>
      </w:r>
    </w:p>
  </w:footnote>
  <w:footnote w:type="continuationSeparator" w:id="0">
    <w:p w:rsidR="00192A94" w:rsidRDefault="00192A94">
      <w:r>
        <w:continuationSeparator/>
      </w:r>
    </w:p>
  </w:footnote>
  <w:footnote w:id="1">
    <w:p w:rsidR="00646DB1" w:rsidRDefault="00646DB1" w:rsidP="00646DB1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do środków, o których mowa w art. 5 ust. 3 pkt 1) i 4) ustawy z dnia                         27 sierpnia 2009 r. o finansach publicznych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192A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192A94" w:rsidP="002B23CD">
    <w:r>
      <w:rPr>
        <w:noProof/>
      </w:rPr>
      <w:drawing>
        <wp:inline distT="0" distB="0" distL="0" distR="0" wp14:anchorId="31B8AAE3" wp14:editId="14809DD6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2A94" w:rsidRDefault="00192A94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skierniewickim i mieście Skierniewice (V)”</w:t>
    </w:r>
  </w:p>
  <w:p w:rsidR="00192A94" w:rsidRDefault="00421007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192A94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192A94">
      <w:rPr>
        <w:rFonts w:ascii="Tahoma" w:hAnsi="Tahoma" w:cs="Tahoma"/>
        <w:sz w:val="14"/>
        <w:szCs w:val="16"/>
      </w:rPr>
      <w:t xml:space="preserve"> </w:t>
    </w:r>
    <w:r w:rsidR="00192A94">
      <w:rPr>
        <w:rFonts w:ascii="Tahoma" w:hAnsi="Tahoma" w:cs="Tahoma"/>
        <w:sz w:val="16"/>
        <w:szCs w:val="16"/>
      </w:rPr>
      <w:br/>
    </w:r>
  </w:p>
  <w:p w:rsidR="00192A94" w:rsidRDefault="00192A94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94" w:rsidRDefault="00192A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3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4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0691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2D4"/>
    <w:rsid w:val="00180459"/>
    <w:rsid w:val="0018408E"/>
    <w:rsid w:val="001861B7"/>
    <w:rsid w:val="00190DB9"/>
    <w:rsid w:val="00192A94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4F0D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4D2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5770F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D549E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007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14D2"/>
    <w:rsid w:val="00473905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2BF1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3CFC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46DB1"/>
    <w:rsid w:val="00652208"/>
    <w:rsid w:val="00652710"/>
    <w:rsid w:val="006559E0"/>
    <w:rsid w:val="00655F98"/>
    <w:rsid w:val="0065619C"/>
    <w:rsid w:val="00660D7E"/>
    <w:rsid w:val="00664B32"/>
    <w:rsid w:val="00665707"/>
    <w:rsid w:val="006664C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0B78"/>
    <w:rsid w:val="007412BB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0BD7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3416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170E"/>
    <w:rsid w:val="00885540"/>
    <w:rsid w:val="00885A93"/>
    <w:rsid w:val="00887E49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C774A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195C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1201"/>
    <w:rsid w:val="00A44A18"/>
    <w:rsid w:val="00A4775A"/>
    <w:rsid w:val="00A5359C"/>
    <w:rsid w:val="00A54E05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2762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AE2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67F3"/>
    <w:rsid w:val="00B52307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414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235C"/>
    <w:rsid w:val="00C2413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5D40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04F1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6944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F67"/>
    <w:rsid w:val="00EE78A2"/>
    <w:rsid w:val="00EF08BF"/>
    <w:rsid w:val="00EF692E"/>
    <w:rsid w:val="00F0298C"/>
    <w:rsid w:val="00F06149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1C46"/>
    <w:rsid w:val="00FC59A1"/>
    <w:rsid w:val="00FC5F40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605"/>
    <w:rsid w:val="00FE1997"/>
    <w:rsid w:val="00FE2FEC"/>
    <w:rsid w:val="00FE5BA5"/>
    <w:rsid w:val="00FE729B"/>
    <w:rsid w:val="00FE7E2F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paragraph" w:customStyle="1" w:styleId="Standard">
    <w:name w:val="Standard"/>
    <w:rsid w:val="00FD760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971D-A04C-4BC7-B618-A0F29BF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1502</Words>
  <Characters>17514</Characters>
  <Application>Microsoft Office Word</Application>
  <DocSecurity>0</DocSecurity>
  <Lines>145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18979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Wieslawa Waclawek</cp:lastModifiedBy>
  <cp:revision>34</cp:revision>
  <cp:lastPrinted>2020-01-30T10:53:00Z</cp:lastPrinted>
  <dcterms:created xsi:type="dcterms:W3CDTF">2017-01-03T13:20:00Z</dcterms:created>
  <dcterms:modified xsi:type="dcterms:W3CDTF">2020-01-30T11:22:00Z</dcterms:modified>
</cp:coreProperties>
</file>