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A7" w:rsidRDefault="00902FA7" w:rsidP="00902FA7">
      <w:pPr>
        <w:pStyle w:val="Tekstpodstawowy"/>
        <w:jc w:val="both"/>
      </w:pPr>
      <w:r>
        <w:t xml:space="preserve">                                                               </w:t>
      </w:r>
      <w:r w:rsidR="003D4AB9">
        <w:t xml:space="preserve">                             </w:t>
      </w:r>
      <w:r>
        <w:t xml:space="preserve"> ............................................ dnia ..........................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2"/>
        </w:rPr>
      </w:pPr>
      <w:r>
        <w:rPr>
          <w:sz w:val="22"/>
        </w:rPr>
        <w:t>/data wpływu wniosku do PUP/</w:t>
      </w:r>
    </w:p>
    <w:p w:rsidR="00902FA7" w:rsidRPr="00FD0EB1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>
        <w:rPr>
          <w:b/>
          <w:sz w:val="28"/>
        </w:rPr>
        <w:t>Powiatowy Urząd Pracy</w:t>
      </w:r>
    </w:p>
    <w:p w:rsidR="00902FA7" w:rsidRDefault="00902FA7" w:rsidP="003D4AB9">
      <w:pPr>
        <w:pStyle w:val="Tekstprzypisudolneg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w Skierniewicach</w:t>
      </w: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WNIOSEK</w:t>
      </w: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o zawarcie umowy o zorganizowanie stażu</w:t>
      </w:r>
    </w:p>
    <w:p w:rsidR="00902FA7" w:rsidRDefault="00902FA7" w:rsidP="00902FA7">
      <w:pPr>
        <w:pStyle w:val="Tekstprzypisudolnego"/>
        <w:jc w:val="both"/>
        <w:rPr>
          <w:b/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Pełna nazwa organizatora (firma lub imię i nazwisko):</w:t>
      </w:r>
      <w:r w:rsidRPr="004602F5">
        <w:rPr>
          <w:sz w:val="24"/>
        </w:rPr>
        <w:t xml:space="preserve"> </w:t>
      </w:r>
      <w:r>
        <w:rPr>
          <w:sz w:val="24"/>
        </w:rPr>
        <w:t>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Siedziba organizatora: 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Miejsce prowadzenia działalności: 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Imię i nazwisko osoby upoważnionej do reprezentowania organizatora: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telefonu:......................................... faxu.......................... e-mail.............................................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Numer identyfikacji podatkowej NIP: ................................................................................................       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identyfikacyjny REGON: 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Wnioskuję o skierowanie do odbycia stażu osób bezrobotnych w okresie (nie krótszym                           niż 3 miesiące)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od ........................................... do ........................................ na stanowiskach </w:t>
      </w:r>
    </w:p>
    <w:p w:rsidR="00902FA7" w:rsidRDefault="00902FA7" w:rsidP="00902FA7">
      <w:pPr>
        <w:pStyle w:val="Tekstprzypisudolnego"/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274"/>
        <w:gridCol w:w="2268"/>
        <w:gridCol w:w="2410"/>
        <w:gridCol w:w="1276"/>
      </w:tblGrid>
      <w:tr w:rsidR="00902FA7" w:rsidTr="00283687">
        <w:trPr>
          <w:trHeight w:val="691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Stanowisko pracy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zawód</w:t>
            </w:r>
          </w:p>
        </w:tc>
        <w:tc>
          <w:tcPr>
            <w:tcW w:w="1274" w:type="dxa"/>
          </w:tcPr>
          <w:p w:rsidR="00902FA7" w:rsidRDefault="00902FA7" w:rsidP="00283687">
            <w:pPr>
              <w:jc w:val="center"/>
            </w:pPr>
            <w:r>
              <w:t>Kod zawodu*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rPr>
                <w:sz w:val="24"/>
              </w:rPr>
            </w:pPr>
            <w:r>
              <w:rPr>
                <w:sz w:val="24"/>
              </w:rPr>
              <w:t>Poziom i kierunek wykształcenia bezrobotnego</w:t>
            </w: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Minimalne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kwalifikacje</w:t>
            </w: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Liczba osób</w:t>
            </w:r>
          </w:p>
        </w:tc>
      </w:tr>
      <w:tr w:rsidR="00902FA7" w:rsidTr="00283687">
        <w:trPr>
          <w:trHeight w:val="520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517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551"/>
        </w:trPr>
        <w:tc>
          <w:tcPr>
            <w:tcW w:w="2340" w:type="dxa"/>
            <w:tcBorders>
              <w:bottom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452"/>
        </w:trPr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  <w:p w:rsidR="00902FA7" w:rsidRDefault="00902FA7" w:rsidP="00283687">
            <w:pPr>
              <w:pStyle w:val="Tekstprzypisudolneg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Razem</w:t>
            </w:r>
          </w:p>
        </w:tc>
        <w:tc>
          <w:tcPr>
            <w:tcW w:w="1276" w:type="dxa"/>
            <w:tcBorders>
              <w:left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:rsidR="00902FA7" w:rsidRDefault="00902FA7" w:rsidP="00902FA7">
      <w:pPr>
        <w:pStyle w:val="Tekstprzypisudolnego"/>
        <w:jc w:val="both"/>
      </w:pPr>
      <w:r>
        <w:rPr>
          <w:sz w:val="24"/>
        </w:rPr>
        <w:t>*</w:t>
      </w:r>
      <w:r>
        <w:t>kod zawodu zgodnie z klasyfikacją zawodów i specjalności</w:t>
      </w:r>
    </w:p>
    <w:p w:rsidR="00902FA7" w:rsidRDefault="00902FA7" w:rsidP="00902FA7">
      <w:pPr>
        <w:pStyle w:val="Tekstprzypisudolnego"/>
        <w:jc w:val="both"/>
      </w:pPr>
    </w:p>
    <w:p w:rsidR="00902FA7" w:rsidRDefault="00145EC6" w:rsidP="00B82F17">
      <w:pPr>
        <w:pStyle w:val="Tekstpodstawowywcity"/>
        <w:spacing w:line="360" w:lineRule="auto"/>
        <w:ind w:left="360"/>
        <w:jc w:val="center"/>
        <w:rPr>
          <w:noProof/>
        </w:rPr>
      </w:pPr>
      <w:r>
        <w:fldChar w:fldCharType="begin"/>
      </w:r>
      <w:r>
        <w:instrText xml:space="preserve"> PAGE  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Wykaz osób bezrobotnych do odbycia stażu (imię, nazwisko, PESEL) 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Miejsce odbywania stażu.............................................................................................................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System i rozkład czasu pracy: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praca w godzinach: 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jednozmianowa / dwuzmianowa / trzyzmianowa / w niedziele i święta / w porze nocnej*.</w:t>
      </w:r>
    </w:p>
    <w:p w:rsidR="00902FA7" w:rsidRDefault="00902FA7" w:rsidP="00902FA7">
      <w:pPr>
        <w:pStyle w:val="Tekstprzypisudolnego"/>
        <w:spacing w:line="360" w:lineRule="auto"/>
        <w:ind w:left="426" w:hanging="66"/>
        <w:rPr>
          <w:sz w:val="24"/>
        </w:rPr>
      </w:pPr>
      <w:r>
        <w:rPr>
          <w:sz w:val="24"/>
        </w:rPr>
        <w:t>Uzasadnienie w  przypadku pracy w niedzielę i święta w porze nocnej lub systemie pracy zmianowej o ile charakter pracy w danym zawodzie wymaga takiego rozkładu czasu pracy: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Warunki socjalne .......................................................................................................................</w:t>
      </w:r>
    </w:p>
    <w:p w:rsidR="00902FA7" w:rsidRPr="00FD53F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Proponowany opiekun stażystów</w:t>
      </w:r>
      <w:r>
        <w:t xml:space="preserve"> (</w:t>
      </w:r>
      <w:r>
        <w:rPr>
          <w:sz w:val="18"/>
        </w:rPr>
        <w:t xml:space="preserve">opiekun bezrobotnego odbywającego staż może jednocześnie sprawować 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18"/>
        </w:rPr>
        <w:t>opiekę nad nie więcej niż 3 osobami bezrobotnymi odbywającymi staż</w:t>
      </w:r>
      <w:r>
        <w:t>):</w:t>
      </w:r>
    </w:p>
    <w:p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Nazwisko i imię 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Nazwisko i imię 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 załączeniu przekazuję programy stażu dla poszczególnych stanowisk/zawodów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Data rozpoczęcia działalności gospodarczej 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Rodzaj działalności.....................................................................................................................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ind w:left="357"/>
        <w:jc w:val="both"/>
        <w:rPr>
          <w:sz w:val="24"/>
        </w:rPr>
      </w:pPr>
      <w:r>
        <w:rPr>
          <w:sz w:val="24"/>
        </w:rPr>
        <w:t>Oznaczenie formy prawnej prowadzonej działalności................................................................</w:t>
      </w:r>
    </w:p>
    <w:p w:rsidR="00902FA7" w:rsidRDefault="00902FA7" w:rsidP="00902FA7">
      <w:pPr>
        <w:pStyle w:val="Tekstprzypisudolnego"/>
        <w:ind w:left="357"/>
        <w:jc w:val="both"/>
        <w:rPr>
          <w:sz w:val="24"/>
        </w:rPr>
      </w:pPr>
      <w:r w:rsidRPr="004016B0">
        <w:rPr>
          <w:sz w:val="18"/>
          <w:szCs w:val="18"/>
        </w:rPr>
        <w:t>(jednostka</w:t>
      </w:r>
      <w:r>
        <w:rPr>
          <w:sz w:val="18"/>
          <w:szCs w:val="18"/>
        </w:rPr>
        <w:t xml:space="preserve"> budżetowa, spółdzielnia, spółka akcyjna, spółka z o.o., spółka cywilna, osoba fizyczna prowadząca działalność gospodarczą lub inne)</w:t>
      </w:r>
      <w:r w:rsidRPr="004016B0">
        <w:rPr>
          <w:sz w:val="18"/>
          <w:szCs w:val="18"/>
        </w:rPr>
        <w:t xml:space="preserve">  </w:t>
      </w:r>
      <w:r w:rsidRPr="004016B0">
        <w:rPr>
          <w:sz w:val="24"/>
        </w:rPr>
        <w:t xml:space="preserve">  </w:t>
      </w:r>
    </w:p>
    <w:p w:rsidR="00902FA7" w:rsidRPr="004016B0" w:rsidRDefault="00902FA7" w:rsidP="00902FA7">
      <w:pPr>
        <w:pStyle w:val="Tekstprzypisudolnego"/>
        <w:ind w:left="357"/>
        <w:jc w:val="both"/>
        <w:rPr>
          <w:sz w:val="24"/>
        </w:rPr>
      </w:pP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Liczba pracowników w przeliczeniu na pełny wymiar czasu pracy...........................................</w:t>
      </w:r>
    </w:p>
    <w:p w:rsidR="00902FA7" w:rsidRDefault="00902FA7" w:rsidP="00902FA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 w:rsidRPr="00FD53F7">
        <w:rPr>
          <w:sz w:val="24"/>
        </w:rPr>
        <w:t>Liczba bezrobotnych odbywających staż u organizatora: ..............................</w:t>
      </w:r>
      <w:r>
        <w:rPr>
          <w:sz w:val="24"/>
        </w:rPr>
        <w:t>............................</w:t>
      </w:r>
    </w:p>
    <w:p w:rsidR="00902FA7" w:rsidRDefault="00283687" w:rsidP="003D4AB9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 nie 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* wniosek o organizację stażu do innego Urzędu Pracy dla …………….. osób  bezrobotnych.</w:t>
      </w:r>
    </w:p>
    <w:p w:rsidR="003D4AB9" w:rsidRDefault="003D4AB9" w:rsidP="003D4AB9">
      <w:pPr>
        <w:pStyle w:val="Tekstprzypisudolnego"/>
        <w:jc w:val="both"/>
      </w:pPr>
      <w:r>
        <w:t>*   niepotrzebne skreślić</w:t>
      </w:r>
    </w:p>
    <w:p w:rsidR="003D4AB9" w:rsidRPr="003D4AB9" w:rsidRDefault="003D4AB9" w:rsidP="003D4AB9">
      <w:pPr>
        <w:pStyle w:val="Tekstprzypisudolnego"/>
        <w:widowControl w:val="0"/>
        <w:suppressLineNumbers/>
        <w:suppressAutoHyphens/>
        <w:spacing w:line="360" w:lineRule="auto"/>
        <w:ind w:left="357"/>
        <w:jc w:val="center"/>
        <w:rPr>
          <w:sz w:val="24"/>
        </w:rPr>
      </w:pPr>
      <w:r>
        <w:rPr>
          <w:sz w:val="24"/>
        </w:rPr>
        <w:t>2</w:t>
      </w:r>
    </w:p>
    <w:p w:rsidR="00902FA7" w:rsidRPr="00E61291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lastRenderedPageBreak/>
        <w:t xml:space="preserve">Po odbyciu stażu przez bezrobotnych skierowanych przez Powiatowy Urząd  Pracy, organizator </w:t>
      </w:r>
      <w:r w:rsidRPr="00FE1997">
        <w:rPr>
          <w:color w:val="000000"/>
          <w:sz w:val="24"/>
        </w:rPr>
        <w:t>stażu zobowiązuje się do zatrudnienia .................</w:t>
      </w:r>
      <w:r>
        <w:rPr>
          <w:color w:val="000000"/>
          <w:sz w:val="24"/>
        </w:rPr>
        <w:t>..</w:t>
      </w:r>
      <w:r w:rsidRPr="00FE1997">
        <w:rPr>
          <w:color w:val="000000"/>
          <w:sz w:val="24"/>
        </w:rPr>
        <w:t xml:space="preserve"> osób na okres .............</w:t>
      </w:r>
      <w:r>
        <w:rPr>
          <w:color w:val="000000"/>
          <w:sz w:val="24"/>
        </w:rPr>
        <w:t xml:space="preserve">............ </w:t>
      </w:r>
      <w:r w:rsidRPr="00FE1997">
        <w:rPr>
          <w:color w:val="000000"/>
          <w:sz w:val="24"/>
        </w:rPr>
        <w:t xml:space="preserve">miesięcy </w:t>
      </w:r>
      <w:r w:rsidR="00145EC6">
        <w:rPr>
          <w:color w:val="000000"/>
          <w:sz w:val="24"/>
        </w:rPr>
        <w:t xml:space="preserve">                </w:t>
      </w:r>
      <w:r w:rsidRPr="00FE1997">
        <w:rPr>
          <w:color w:val="000000"/>
          <w:sz w:val="24"/>
        </w:rPr>
        <w:t>w ramach umowy ....................................................................</w:t>
      </w:r>
      <w:r>
        <w:rPr>
          <w:color w:val="000000"/>
          <w:sz w:val="24"/>
        </w:rPr>
        <w:t>........................................</w:t>
      </w:r>
    </w:p>
    <w:p w:rsidR="00902FA7" w:rsidRDefault="00902FA7" w:rsidP="00902FA7">
      <w:pPr>
        <w:pStyle w:val="Tekstprzypisudolnego"/>
        <w:spacing w:line="360" w:lineRule="auto"/>
        <w:rPr>
          <w:sz w:val="24"/>
        </w:rPr>
      </w:pPr>
    </w:p>
    <w:p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 w:rsidRPr="004300EF">
        <w:rPr>
          <w:sz w:val="24"/>
          <w:u w:val="single"/>
        </w:rPr>
        <w:t>W przypadku braku deklaracji zatrudnienia proszę uzasadnić</w:t>
      </w:r>
      <w:r>
        <w:rPr>
          <w:sz w:val="24"/>
        </w:rPr>
        <w:t>:</w:t>
      </w:r>
      <w:r w:rsidRPr="004300EF">
        <w:rPr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:rsidR="00902FA7" w:rsidRPr="00902FA7" w:rsidRDefault="00902FA7" w:rsidP="00902FA7">
      <w:pPr>
        <w:pStyle w:val="Tekstprzypisudolnego"/>
        <w:spacing w:line="360" w:lineRule="auto"/>
        <w:rPr>
          <w:sz w:val="24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.........................................................................................................................................................</w:t>
      </w:r>
    </w:p>
    <w:p w:rsidR="00902FA7" w:rsidRPr="00902FA7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Wyrażam zgodę na przetwarzanie, w rozumieniu przepisów o ochronie danych osobowych mojej firmy dla celów wynikających z ustawy z dnia 20.04.2004r. o promocji zatrudnienia                    i instytucjach rynku pracy </w:t>
      </w:r>
      <w:r w:rsidRPr="007F71E1">
        <w:rPr>
          <w:sz w:val="24"/>
          <w:szCs w:val="24"/>
        </w:rPr>
        <w:t>(Dz. U. z 20</w:t>
      </w:r>
      <w:r w:rsidR="009C195C">
        <w:rPr>
          <w:sz w:val="24"/>
          <w:szCs w:val="24"/>
        </w:rPr>
        <w:t>19</w:t>
      </w:r>
      <w:r w:rsidRPr="007F71E1">
        <w:rPr>
          <w:sz w:val="24"/>
          <w:szCs w:val="24"/>
        </w:rPr>
        <w:t>r., poz.</w:t>
      </w:r>
      <w:r w:rsidR="00330576">
        <w:rPr>
          <w:sz w:val="24"/>
          <w:szCs w:val="24"/>
        </w:rPr>
        <w:t xml:space="preserve"> </w:t>
      </w:r>
      <w:r w:rsidR="009C195C">
        <w:rPr>
          <w:sz w:val="24"/>
          <w:szCs w:val="24"/>
        </w:rPr>
        <w:t>1482</w:t>
      </w:r>
      <w:r w:rsidR="0088170E">
        <w:rPr>
          <w:sz w:val="24"/>
          <w:szCs w:val="24"/>
        </w:rPr>
        <w:t xml:space="preserve"> z </w:t>
      </w:r>
      <w:proofErr w:type="spellStart"/>
      <w:r w:rsidR="0088170E">
        <w:rPr>
          <w:sz w:val="24"/>
          <w:szCs w:val="24"/>
        </w:rPr>
        <w:t>późn</w:t>
      </w:r>
      <w:proofErr w:type="spellEnd"/>
      <w:r w:rsidR="0088170E">
        <w:rPr>
          <w:sz w:val="24"/>
          <w:szCs w:val="24"/>
        </w:rPr>
        <w:t>. zm.</w:t>
      </w:r>
      <w:r w:rsidR="00630CDD">
        <w:rPr>
          <w:sz w:val="24"/>
          <w:szCs w:val="24"/>
        </w:rPr>
        <w:t>).</w:t>
      </w:r>
      <w:r w:rsidR="00CB4D89">
        <w:rPr>
          <w:sz w:val="24"/>
          <w:szCs w:val="24"/>
        </w:rPr>
        <w:t xml:space="preserve">   </w:t>
      </w:r>
    </w:p>
    <w:p w:rsidR="00473905" w:rsidRDefault="00473905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</w:p>
    <w:p w:rsidR="00902FA7" w:rsidRPr="00241E08" w:rsidRDefault="00902FA7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  <w:r w:rsidRPr="00241E08">
        <w:rPr>
          <w:b/>
          <w:sz w:val="24"/>
          <w:szCs w:val="24"/>
          <w:u w:val="single"/>
        </w:rPr>
        <w:t>Informacja dla organizatora stażu: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nie jest pracodawcą**, staż może odbywać jednocześnie jeden bezrobotny.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jest pracodawcą, staż mogą odbywać jednocześnie bezrobotni               w liczbie nieprzekraczającej liczby pracowników zatrudnionych u organizatora w dniu składania wniosku w przeliczeniu na pełny wymiar czasu pracy.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Bezrobotny nie może odbywać ponownie stażu u tego samego organizatora na tym samym stanowisku pracy, na którym wcześniej odbywał staż.</w:t>
      </w:r>
    </w:p>
    <w:p w:rsidR="00902FA7" w:rsidRPr="004A34CA" w:rsidRDefault="00902FA7" w:rsidP="00902FA7">
      <w:pPr>
        <w:pStyle w:val="Tekstprzypisudolnego"/>
        <w:widowControl w:val="0"/>
        <w:numPr>
          <w:ilvl w:val="0"/>
          <w:numId w:val="18"/>
        </w:numPr>
        <w:suppressLineNumbers/>
        <w:suppressAutoHyphens/>
        <w:spacing w:line="360" w:lineRule="auto"/>
        <w:ind w:left="426" w:hanging="426"/>
        <w:jc w:val="both"/>
        <w:rPr>
          <w:sz w:val="24"/>
          <w:szCs w:val="24"/>
        </w:rPr>
      </w:pPr>
      <w:r w:rsidRPr="004A34CA">
        <w:rPr>
          <w:b/>
          <w:sz w:val="24"/>
          <w:szCs w:val="24"/>
        </w:rPr>
        <w:t>Czas pracy bezrobotnego odbywającego staż nie może przekraczać 8 godzin na dobę                     i 40 godzin tygodniowo, a bezrobotnego będącego osobą niepełnosprawną zaliczoną do znacznego lub umiarkowanego stopnia niepełnosprawności – 7 godzin na dobę i 35 godzin tygodniowo.</w:t>
      </w:r>
    </w:p>
    <w:p w:rsidR="00902FA7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902FA7">
        <w:rPr>
          <w:b/>
          <w:sz w:val="24"/>
          <w:szCs w:val="24"/>
        </w:rPr>
        <w:t xml:space="preserve">Bezrobotnemu odbywającemu staż przysługuje prawo do równego traktowania na zasadach przewidzianych w przepisach rozdziału </w:t>
      </w:r>
      <w:proofErr w:type="spellStart"/>
      <w:r w:rsidRPr="00902FA7">
        <w:rPr>
          <w:b/>
          <w:sz w:val="24"/>
          <w:szCs w:val="24"/>
        </w:rPr>
        <w:t>IIa</w:t>
      </w:r>
      <w:proofErr w:type="spellEnd"/>
      <w:r w:rsidRPr="00902FA7">
        <w:rPr>
          <w:b/>
          <w:sz w:val="24"/>
          <w:szCs w:val="24"/>
        </w:rPr>
        <w:t xml:space="preserve"> w dziale pierwszym ustawy z dnia 26 czerwca 1974r. -  Kodeks pracy </w:t>
      </w:r>
      <w:r>
        <w:rPr>
          <w:b/>
          <w:sz w:val="24"/>
          <w:szCs w:val="24"/>
        </w:rPr>
        <w:t xml:space="preserve">tekst jednolity z dnia </w:t>
      </w:r>
      <w:r w:rsidR="00BA7414">
        <w:rPr>
          <w:b/>
          <w:sz w:val="24"/>
          <w:szCs w:val="24"/>
        </w:rPr>
        <w:t>16</w:t>
      </w:r>
      <w:r w:rsidR="0088170E">
        <w:rPr>
          <w:b/>
          <w:sz w:val="24"/>
          <w:szCs w:val="24"/>
        </w:rPr>
        <w:t xml:space="preserve"> </w:t>
      </w:r>
      <w:r w:rsidR="00BA7414">
        <w:rPr>
          <w:b/>
          <w:sz w:val="24"/>
          <w:szCs w:val="24"/>
        </w:rPr>
        <w:t>maja</w:t>
      </w:r>
      <w:r w:rsidR="0088170E">
        <w:rPr>
          <w:b/>
          <w:sz w:val="24"/>
          <w:szCs w:val="24"/>
        </w:rPr>
        <w:t xml:space="preserve"> 201</w:t>
      </w:r>
      <w:r w:rsidR="00BA7414">
        <w:rPr>
          <w:b/>
          <w:sz w:val="24"/>
          <w:szCs w:val="24"/>
        </w:rPr>
        <w:t>9</w:t>
      </w:r>
      <w:r w:rsidR="0088170E">
        <w:rPr>
          <w:b/>
          <w:sz w:val="24"/>
          <w:szCs w:val="24"/>
        </w:rPr>
        <w:t xml:space="preserve">r.              </w:t>
      </w:r>
      <w:r w:rsidRPr="004A34CA">
        <w:rPr>
          <w:b/>
          <w:sz w:val="24"/>
          <w:szCs w:val="24"/>
        </w:rPr>
        <w:t xml:space="preserve"> (Dz. U. z </w:t>
      </w:r>
      <w:r>
        <w:rPr>
          <w:b/>
          <w:sz w:val="24"/>
          <w:szCs w:val="24"/>
        </w:rPr>
        <w:t>201</w:t>
      </w:r>
      <w:r w:rsidR="00BA7414">
        <w:rPr>
          <w:b/>
          <w:sz w:val="24"/>
          <w:szCs w:val="24"/>
        </w:rPr>
        <w:t>9</w:t>
      </w:r>
      <w:r w:rsidR="0088170E">
        <w:rPr>
          <w:b/>
          <w:sz w:val="24"/>
          <w:szCs w:val="24"/>
        </w:rPr>
        <w:t xml:space="preserve"> r., poz. </w:t>
      </w:r>
      <w:r w:rsidR="00BA7414">
        <w:rPr>
          <w:b/>
          <w:sz w:val="24"/>
          <w:szCs w:val="24"/>
        </w:rPr>
        <w:t>1040</w:t>
      </w:r>
      <w:r w:rsidR="0088170E">
        <w:rPr>
          <w:b/>
          <w:sz w:val="24"/>
          <w:szCs w:val="24"/>
        </w:rPr>
        <w:t xml:space="preserve"> </w:t>
      </w:r>
      <w:r w:rsidRPr="004A34CA">
        <w:rPr>
          <w:b/>
          <w:sz w:val="24"/>
          <w:szCs w:val="24"/>
        </w:rPr>
        <w:t xml:space="preserve">z </w:t>
      </w:r>
      <w:proofErr w:type="spellStart"/>
      <w:r w:rsidRPr="004A34CA">
        <w:rPr>
          <w:b/>
          <w:sz w:val="24"/>
          <w:szCs w:val="24"/>
        </w:rPr>
        <w:t>późn</w:t>
      </w:r>
      <w:proofErr w:type="spellEnd"/>
      <w:r w:rsidRPr="004A34CA">
        <w:rPr>
          <w:b/>
          <w:sz w:val="24"/>
          <w:szCs w:val="24"/>
        </w:rPr>
        <w:t>. zm.)</w:t>
      </w:r>
    </w:p>
    <w:p w:rsidR="00330576" w:rsidRPr="003A7FEA" w:rsidRDefault="00330576" w:rsidP="00330576">
      <w:pPr>
        <w:pStyle w:val="Tekstprzypisudolnego"/>
        <w:spacing w:line="360" w:lineRule="auto"/>
        <w:ind w:left="426"/>
        <w:jc w:val="both"/>
        <w:rPr>
          <w:b/>
          <w:sz w:val="24"/>
          <w:szCs w:val="24"/>
        </w:rPr>
      </w:pPr>
    </w:p>
    <w:p w:rsidR="00902FA7" w:rsidRPr="003B5841" w:rsidRDefault="00902FA7" w:rsidP="00902FA7">
      <w:pPr>
        <w:pStyle w:val="Tekstprzypisudolnego"/>
        <w:spacing w:line="360" w:lineRule="auto"/>
        <w:ind w:left="426"/>
        <w:jc w:val="both"/>
        <w:rPr>
          <w:b/>
          <w:sz w:val="24"/>
        </w:rPr>
      </w:pPr>
      <w:r>
        <w:t>**pracodawca – oznacza to jednostkę organizacyjną, chociażby nie posiadała osobowości prawnej, a także osobę fizyczną, jeżeli zatrudniają one co najmniej jednego pracownika</w:t>
      </w:r>
      <w:r>
        <w:rPr>
          <w:sz w:val="24"/>
        </w:rPr>
        <w:t>.</w:t>
      </w:r>
    </w:p>
    <w:p w:rsidR="00902FA7" w:rsidRPr="00473905" w:rsidRDefault="00902FA7" w:rsidP="00473905">
      <w:pPr>
        <w:pStyle w:val="Tekstpodstawowywcity"/>
        <w:ind w:left="360"/>
        <w:jc w:val="center"/>
      </w:pPr>
      <w:r>
        <w:t>3</w:t>
      </w:r>
    </w:p>
    <w:p w:rsidR="00902FA7" w:rsidRPr="004A34CA" w:rsidRDefault="00902FA7" w:rsidP="00902FA7">
      <w:pPr>
        <w:pStyle w:val="Tekstprzypisudolnego"/>
        <w:jc w:val="center"/>
        <w:rPr>
          <w:b/>
          <w:sz w:val="24"/>
        </w:rPr>
      </w:pPr>
      <w:r w:rsidRPr="004A34CA">
        <w:rPr>
          <w:b/>
          <w:sz w:val="24"/>
        </w:rPr>
        <w:lastRenderedPageBreak/>
        <w:t>INFORMACJA O DOTYCHCZASOWYM KORZYSTANIU Z POMOCY POWIATOWEGO URZĘDU PRACY W SKIERNIEWICACH W ORGANIZOWANIU STAŻY W OKRESIE OSTATNICH 24 MIESIĘCY:</w:t>
      </w:r>
    </w:p>
    <w:p w:rsidR="00902FA7" w:rsidRPr="004A34CA" w:rsidRDefault="00902FA7" w:rsidP="00902FA7">
      <w:pPr>
        <w:pStyle w:val="Tekstprzypisudolneg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85"/>
        <w:gridCol w:w="2977"/>
        <w:gridCol w:w="2642"/>
      </w:tblGrid>
      <w:tr w:rsidR="00902FA7" w:rsidTr="00283687">
        <w:tc>
          <w:tcPr>
            <w:tcW w:w="9838" w:type="dxa"/>
            <w:gridSpan w:val="4"/>
          </w:tcPr>
          <w:p w:rsidR="00902FA7" w:rsidRPr="005D7276" w:rsidRDefault="00902FA7" w:rsidP="00283687">
            <w:pPr>
              <w:pStyle w:val="Tekstprzypisudolnego"/>
              <w:jc w:val="center"/>
              <w:rPr>
                <w:b/>
                <w:sz w:val="24"/>
              </w:rPr>
            </w:pPr>
            <w:r w:rsidRPr="005D7276">
              <w:rPr>
                <w:b/>
                <w:sz w:val="24"/>
              </w:rPr>
              <w:t>STAŻE</w:t>
            </w: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Rok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2.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stażystów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3.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zatrudnionych bezrobotnych w trakcie lub po stażu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..............................................                                                 .......................................................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/pieczątka organizatora stażu/                                                                  /podpis i pieczątka organizatora stażu/</w:t>
      </w: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ind w:left="7080" w:hanging="6259"/>
        <w:jc w:val="both"/>
      </w:pPr>
    </w:p>
    <w:p w:rsidR="00902FA7" w:rsidRDefault="00902FA7" w:rsidP="00902FA7">
      <w:pPr>
        <w:pStyle w:val="Tekstprzypisudolnego"/>
        <w:ind w:left="7080" w:hanging="6259"/>
        <w:jc w:val="both"/>
      </w:pPr>
    </w:p>
    <w:p w:rsidR="00902FA7" w:rsidRPr="00DC5218" w:rsidRDefault="00902FA7" w:rsidP="00902FA7">
      <w:pPr>
        <w:pStyle w:val="Tekstprzypisudolnego"/>
        <w:ind w:left="7080" w:hanging="6259"/>
        <w:jc w:val="both"/>
      </w:pPr>
      <w:r>
        <w:t xml:space="preserve">                                                                                 </w:t>
      </w:r>
    </w:p>
    <w:p w:rsidR="00902FA7" w:rsidRPr="00FE1997" w:rsidRDefault="00902FA7" w:rsidP="00902FA7">
      <w:pPr>
        <w:pStyle w:val="Tekstprzypisudolnego"/>
        <w:jc w:val="both"/>
        <w:rPr>
          <w:b/>
          <w:u w:val="single"/>
        </w:rPr>
      </w:pPr>
      <w:r w:rsidRPr="00FE1997">
        <w:rPr>
          <w:b/>
          <w:u w:val="single"/>
        </w:rPr>
        <w:t>ZAŁĄCZNIKI:</w:t>
      </w:r>
    </w:p>
    <w:p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 instytucji pożytku publicznego kserokopia dokumentu powołującego osobę kierującą jednostką organizacyjną (oryginał do wglądu);</w:t>
      </w:r>
    </w:p>
    <w:p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</w:t>
      </w:r>
      <w:r w:rsidRPr="00E16CEC">
        <w:t xml:space="preserve"> </w:t>
      </w:r>
      <w:r>
        <w:t xml:space="preserve">spółek cywilnych – kserokopia umowy spółki wraz z aneksami (oryginał do wglądu); </w:t>
      </w:r>
    </w:p>
    <w:p w:rsidR="00902FA7" w:rsidRDefault="00902FA7" w:rsidP="00902FA7">
      <w:pPr>
        <w:pStyle w:val="Tekstprzypisudolnego"/>
        <w:jc w:val="both"/>
      </w:pPr>
      <w:r>
        <w:t xml:space="preserve">3. Oświadczenie organizatora stażu  o niezaleganiu / zaleganiu z wypłacaniem w terminie wynagrodzeń i z opłacaniem składek na ubezpieczenie. O niezaleganiu / zaleganiu z opłacaniem  w terminie   innych danin publicznych oraz              czy nie toczy się / toczy się postępowanie upadłościowe i nie został   zgłoszony wniosek o likwidację; </w:t>
      </w:r>
    </w:p>
    <w:p w:rsidR="00902FA7" w:rsidRDefault="00EA04F1" w:rsidP="00902FA7">
      <w:pPr>
        <w:pStyle w:val="Tekstprzypisudolnego"/>
        <w:jc w:val="both"/>
      </w:pPr>
      <w:r>
        <w:t>4.  Oświadczenie RODO</w:t>
      </w:r>
      <w:r w:rsidR="00902FA7">
        <w:t>;</w:t>
      </w:r>
    </w:p>
    <w:p w:rsidR="00902FA7" w:rsidRPr="00DC0BA7" w:rsidRDefault="00902FA7" w:rsidP="00902FA7">
      <w:pPr>
        <w:pStyle w:val="Tekstprzypisudolnego"/>
        <w:jc w:val="both"/>
        <w:rPr>
          <w:color w:val="000000"/>
        </w:rPr>
      </w:pPr>
      <w:r>
        <w:t xml:space="preserve">5.  </w:t>
      </w:r>
      <w:r>
        <w:rPr>
          <w:color w:val="000000"/>
        </w:rPr>
        <w:t xml:space="preserve">Druk </w:t>
      </w:r>
      <w:r w:rsidRPr="00DC0BA7">
        <w:rPr>
          <w:color w:val="000000"/>
        </w:rPr>
        <w:t>ofer</w:t>
      </w:r>
      <w:r>
        <w:rPr>
          <w:color w:val="000000"/>
        </w:rPr>
        <w:t>ty</w:t>
      </w:r>
      <w:r w:rsidRPr="00DC0BA7">
        <w:rPr>
          <w:color w:val="000000"/>
        </w:rPr>
        <w:t xml:space="preserve"> pracy.</w:t>
      </w: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DECYZJA DYREKTORA POWIATOWEGO URZĘDU PRACY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                                                    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        data                                                                                                                   / podpis i pieczątka/</w:t>
      </w:r>
    </w:p>
    <w:p w:rsidR="00902FA7" w:rsidRDefault="00902FA7" w:rsidP="00902FA7">
      <w:pPr>
        <w:pStyle w:val="Tekstpodstawowywcity"/>
        <w:ind w:left="0"/>
      </w:pPr>
    </w:p>
    <w:p w:rsidR="00425CD4" w:rsidRDefault="00332700" w:rsidP="003D4AB9">
      <w:pPr>
        <w:pStyle w:val="Tekstpodstawowywcity"/>
        <w:ind w:left="0"/>
        <w:jc w:val="center"/>
      </w:pPr>
      <w:r>
        <w:t>4</w:t>
      </w:r>
    </w:p>
    <w:p w:rsidR="00902FA7" w:rsidRDefault="00902FA7" w:rsidP="00902FA7">
      <w:pPr>
        <w:pStyle w:val="Tekstprzypisudolnego"/>
        <w:jc w:val="both"/>
      </w:pPr>
      <w:r>
        <w:lastRenderedPageBreak/>
        <w:t xml:space="preserve">                                                                                                                               Załącznik do wniosku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/pieczęć organizatora stażu/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PROGRAM STAŻU</w:t>
      </w:r>
    </w:p>
    <w:p w:rsidR="00902FA7" w:rsidRDefault="00902FA7" w:rsidP="00902FA7">
      <w:pPr>
        <w:pStyle w:val="Tekstprzypisudolnego"/>
        <w:spacing w:line="276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Nazwa zawodu lub specjalności (zgodnie z klasyfikacją  zawodów i specjalności)</w:t>
      </w:r>
    </w:p>
    <w:p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Nazwa stanowiska 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Zakres wykonywanych zadań: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- zapoznanie się z przepisami BHP i PP.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Rodzaj uzyskanych kwalifikacji lub umiejętności zawodowych: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   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Sposobem potwierdzenia nabytych kwalifikacji i umiejętności zawodowych będzie sprawozdanie osoby bezrobotnej oraz opinia organizatora stażu.</w:t>
      </w:r>
    </w:p>
    <w:p w:rsidR="00902FA7" w:rsidRDefault="003D4AB9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</w:t>
      </w:r>
    </w:p>
    <w:p w:rsidR="00902FA7" w:rsidRDefault="00902FA7" w:rsidP="00902FA7">
      <w:pPr>
        <w:pStyle w:val="Tekstprzypisudolnego"/>
        <w:ind w:hanging="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..........................................................</w:t>
      </w:r>
    </w:p>
    <w:p w:rsidR="00902FA7" w:rsidRDefault="00902FA7" w:rsidP="00902FA7">
      <w:pPr>
        <w:pStyle w:val="Tekstprzypisudolnego"/>
        <w:ind w:left="1440" w:hanging="284"/>
        <w:jc w:val="both"/>
      </w:pPr>
      <w:r>
        <w:t xml:space="preserve">                                                                                           /podpis i pieczątka organizatora stażu/</w:t>
      </w:r>
    </w:p>
    <w:p w:rsidR="00902FA7" w:rsidRDefault="00902FA7" w:rsidP="00902FA7">
      <w:pPr>
        <w:pStyle w:val="Tekstpodstawowywcity"/>
        <w:spacing w:line="360" w:lineRule="auto"/>
        <w:ind w:left="360"/>
      </w:pPr>
      <w:r>
        <w:t xml:space="preserve">                                                                    5</w:t>
      </w:r>
    </w:p>
    <w:p w:rsidR="00902FA7" w:rsidRPr="003D4AB9" w:rsidRDefault="00902FA7" w:rsidP="003D4AB9">
      <w:pPr>
        <w:pStyle w:val="Tekstprzypisudolnego"/>
        <w:spacing w:line="360" w:lineRule="auto"/>
        <w:ind w:left="1440" w:hanging="284"/>
        <w:jc w:val="both"/>
        <w:rPr>
          <w:sz w:val="24"/>
        </w:rPr>
      </w:pPr>
      <w:r>
        <w:rPr>
          <w:sz w:val="24"/>
        </w:rPr>
        <w:lastRenderedPageBreak/>
        <w:t xml:space="preserve">             </w:t>
      </w:r>
      <w:r w:rsidR="003D4AB9">
        <w:rPr>
          <w:sz w:val="24"/>
        </w:rPr>
        <w:t xml:space="preserve">                             </w:t>
      </w:r>
    </w:p>
    <w:p w:rsidR="00902FA7" w:rsidRDefault="00902FA7" w:rsidP="00902FA7">
      <w:pPr>
        <w:pStyle w:val="Tekstprzypisudolnego"/>
        <w:spacing w:line="360" w:lineRule="auto"/>
        <w:ind w:left="4531" w:firstLine="425"/>
        <w:jc w:val="both"/>
        <w:rPr>
          <w:sz w:val="24"/>
        </w:rPr>
      </w:pPr>
      <w:r>
        <w:rPr>
          <w:sz w:val="24"/>
        </w:rPr>
        <w:t>......................................dnia 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</w:t>
      </w:r>
    </w:p>
    <w:p w:rsidR="00902FA7" w:rsidRDefault="00902FA7" w:rsidP="00902FA7">
      <w:pPr>
        <w:pStyle w:val="Tekstprzypisudolnego"/>
        <w:jc w:val="both"/>
      </w:pPr>
      <w:r>
        <w:rPr>
          <w:sz w:val="24"/>
        </w:rPr>
        <w:t xml:space="preserve">  </w:t>
      </w:r>
      <w:r>
        <w:t>pieczęć organizatora stażu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  <w:r>
        <w:rPr>
          <w:b/>
          <w:sz w:val="24"/>
        </w:rPr>
        <w:t>Dane dotyczące stanowiska pracy na które skierowany jest bezrobotny</w:t>
      </w: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  <w:r w:rsidRPr="00A347A4">
        <w:rPr>
          <w:b/>
          <w:sz w:val="24"/>
        </w:rPr>
        <w:t>w celu odbycia stażu</w:t>
      </w:r>
      <w:r>
        <w:rPr>
          <w:b/>
          <w:sz w:val="24"/>
        </w:rPr>
        <w:t>.</w:t>
      </w: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</w:p>
    <w:p w:rsidR="00902FA7" w:rsidRDefault="00902FA7" w:rsidP="00902FA7">
      <w:pPr>
        <w:pStyle w:val="Tekstprzypisudolnego"/>
        <w:jc w:val="both"/>
        <w:rPr>
          <w:b/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1/ czynniki szkodliwe dla zdrowia................................................................................................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2/ warunki uciążliwe 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3/ wyniki pomiarów czynników szkodliwych dla zdrowia .........................................................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4/ wymagania dotyczące predyspozycji psychofizycznych i zdrowotnych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                                                                                                       /podpis i pieczątka organizatora stażu/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3D4AB9">
      <w:pPr>
        <w:pStyle w:val="Tekstpodstawowywcity"/>
        <w:spacing w:line="360" w:lineRule="auto"/>
        <w:ind w:left="360"/>
        <w:jc w:val="center"/>
      </w:pPr>
      <w:r>
        <w:t>6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........................................................................................</w:t>
      </w:r>
    </w:p>
    <w:p w:rsidR="00902FA7" w:rsidRDefault="00902FA7" w:rsidP="00902FA7">
      <w:pPr>
        <w:jc w:val="both"/>
        <w:rPr>
          <w:sz w:val="22"/>
        </w:rPr>
      </w:pPr>
      <w:r>
        <w:t xml:space="preserve">              </w:t>
      </w:r>
      <w:r>
        <w:rPr>
          <w:sz w:val="22"/>
        </w:rPr>
        <w:t>nazwa organizatora stażu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.........................................................................................</w:t>
      </w:r>
    </w:p>
    <w:p w:rsidR="00902FA7" w:rsidRDefault="00902FA7" w:rsidP="00902FA7">
      <w:pPr>
        <w:jc w:val="both"/>
        <w:rPr>
          <w:sz w:val="22"/>
        </w:rPr>
      </w:pPr>
      <w:r>
        <w:t xml:space="preserve">               </w:t>
      </w:r>
      <w:r>
        <w:rPr>
          <w:sz w:val="22"/>
        </w:rPr>
        <w:t>adres organizatora stażu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spacing w:line="360" w:lineRule="auto"/>
        <w:jc w:val="center"/>
        <w:rPr>
          <w:b/>
        </w:rPr>
      </w:pPr>
      <w:r>
        <w:rPr>
          <w:b/>
        </w:rPr>
        <w:t>Oświadczam, że</w:t>
      </w:r>
      <w:r w:rsidRPr="00A347A4">
        <w:rPr>
          <w:b/>
        </w:rPr>
        <w:t>: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z wypłacaniem w terminie wynagrodzeń pracownikom oraz z opłacaniem w terminie składek na ubezpieczenie społeczne, zdrowotne, Fundusz Pracy oraz Fundusz Gwarantowanych Świadczeń Pracowniczych;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w dniu złożenia wniosku z opłacaniem </w:t>
      </w:r>
      <w:r>
        <w:br/>
        <w:t>w terminie innych danin publicznych;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toczy się / toczy się*</w:t>
      </w:r>
      <w:r>
        <w:t xml:space="preserve"> w stosunku do organizatora stażu postępowanie upadłościowe                     i nie został zgłoszony wniosek o likwidację;</w:t>
      </w:r>
    </w:p>
    <w:p w:rsidR="00902FA7" w:rsidRDefault="00902FA7" w:rsidP="00902FA7">
      <w:pPr>
        <w:pStyle w:val="NormalnyWeb"/>
        <w:spacing w:before="120" w:after="0"/>
        <w:jc w:val="both"/>
        <w:rPr>
          <w:b/>
        </w:rPr>
      </w:pPr>
    </w:p>
    <w:p w:rsidR="00902FA7" w:rsidRDefault="00902FA7" w:rsidP="00902FA7">
      <w:pPr>
        <w:pStyle w:val="NormalnyWeb"/>
        <w:spacing w:before="120" w:after="0"/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 xml:space="preserve"> ......................................................                                          ..............................................................</w:t>
      </w:r>
    </w:p>
    <w:p w:rsidR="00902FA7" w:rsidRDefault="00902FA7" w:rsidP="00902FA7">
      <w:pPr>
        <w:jc w:val="both"/>
        <w:rPr>
          <w:sz w:val="20"/>
        </w:rPr>
      </w:pPr>
      <w:r>
        <w:t xml:space="preserve">   /</w:t>
      </w:r>
      <w:r>
        <w:rPr>
          <w:sz w:val="20"/>
        </w:rPr>
        <w:t xml:space="preserve">podpis i pieczątka pracownika urzędu/                       </w:t>
      </w:r>
      <w:r>
        <w:rPr>
          <w:sz w:val="20"/>
        </w:rPr>
        <w:tab/>
        <w:t xml:space="preserve">                     /data, podpis i pieczątka organizatora stażu/                                       </w:t>
      </w:r>
      <w:r>
        <w:rPr>
          <w:sz w:val="20"/>
        </w:rPr>
        <w:tab/>
      </w:r>
    </w:p>
    <w:p w:rsidR="00902FA7" w:rsidRDefault="00902FA7" w:rsidP="00902FA7">
      <w:pPr>
        <w:jc w:val="both"/>
      </w:pPr>
    </w:p>
    <w:p w:rsidR="00902FA7" w:rsidRDefault="00902FA7" w:rsidP="00902FA7">
      <w:pPr>
        <w:pStyle w:val="Tekstpodstawowy"/>
        <w:jc w:val="both"/>
      </w:pPr>
    </w:p>
    <w:p w:rsidR="00902FA7" w:rsidRDefault="00902FA7" w:rsidP="00902FA7"/>
    <w:p w:rsidR="00902FA7" w:rsidRDefault="00902FA7" w:rsidP="00902FA7"/>
    <w:p w:rsidR="00902FA7" w:rsidRDefault="00902FA7" w:rsidP="00902FA7"/>
    <w:p w:rsidR="00902FA7" w:rsidRDefault="00902FA7" w:rsidP="00902FA7">
      <w:bookmarkStart w:id="0" w:name="_GoBack"/>
      <w:bookmarkEnd w:id="0"/>
    </w:p>
    <w:p w:rsidR="00902FA7" w:rsidRDefault="00902FA7" w:rsidP="00902FA7"/>
    <w:p w:rsidR="003D549E" w:rsidRDefault="003D549E" w:rsidP="00902FA7"/>
    <w:p w:rsidR="00902FA7" w:rsidRDefault="00902FA7" w:rsidP="00902FA7"/>
    <w:p w:rsidR="00902FA7" w:rsidRDefault="00902FA7" w:rsidP="00902FA7"/>
    <w:p w:rsidR="00902FA7" w:rsidRDefault="00902FA7" w:rsidP="00902FA7">
      <w:pPr>
        <w:pStyle w:val="Tekstprzypisudolnego"/>
        <w:keepNext/>
        <w:jc w:val="both"/>
        <w:outlineLvl w:val="4"/>
      </w:pPr>
      <w:r>
        <w:t>*niepotrzebne skreślić</w:t>
      </w:r>
    </w:p>
    <w:p w:rsidR="00902FA7" w:rsidRDefault="00902FA7" w:rsidP="00902FA7">
      <w:pPr>
        <w:pStyle w:val="Tekstprzypisudolnego"/>
        <w:keepNext/>
        <w:jc w:val="both"/>
        <w:outlineLvl w:val="4"/>
      </w:pPr>
    </w:p>
    <w:p w:rsidR="00902FA7" w:rsidRDefault="00902FA7" w:rsidP="00902FA7"/>
    <w:p w:rsidR="00902FA7" w:rsidRPr="00FC59A1" w:rsidRDefault="00902FA7" w:rsidP="0035770F">
      <w:pPr>
        <w:pStyle w:val="Tekstpodstawowywcity"/>
        <w:spacing w:line="360" w:lineRule="auto"/>
        <w:ind w:left="360"/>
        <w:jc w:val="center"/>
      </w:pPr>
      <w:r>
        <w:t>7</w:t>
      </w:r>
    </w:p>
    <w:sectPr w:rsidR="00902FA7" w:rsidRPr="00FC59A1" w:rsidSect="0014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687" w:rsidRDefault="00283687">
      <w:r>
        <w:separator/>
      </w:r>
    </w:p>
  </w:endnote>
  <w:endnote w:type="continuationSeparator" w:id="0">
    <w:p w:rsidR="00283687" w:rsidRDefault="002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E2" w:rsidRDefault="00B06A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687" w:rsidRDefault="00145EC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283687" w:rsidRPr="00C2235C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C2235C">
                  <w:rPr>
                    <w:b/>
                    <w:sz w:val="16"/>
                    <w:szCs w:val="16"/>
                    <w:lang w:val="en-US"/>
                  </w:rPr>
                  <w:t xml:space="preserve">tel. 46 833-63-99, 833- 61-82, e-mail: losk@praca.gov.pl, </w:t>
                </w:r>
                <w:r w:rsidR="00B06AE2" w:rsidRPr="00C2235C">
                  <w:rPr>
                    <w:b/>
                    <w:sz w:val="16"/>
                    <w:szCs w:val="16"/>
                    <w:lang w:val="en-US"/>
                  </w:rPr>
                  <w:t xml:space="preserve">iod@skierniewice.praca.gov.pl </w:t>
                </w:r>
                <w:r w:rsidR="00C2235C" w:rsidRPr="00C2235C">
                  <w:rPr>
                    <w:b/>
                    <w:sz w:val="16"/>
                    <w:szCs w:val="16"/>
                    <w:lang w:val="en-US"/>
                  </w:rPr>
                  <w:t>www</w:t>
                </w:r>
                <w:r w:rsidR="00B06AE2" w:rsidRPr="00C2235C">
                  <w:rPr>
                    <w:b/>
                    <w:sz w:val="16"/>
                    <w:szCs w:val="16"/>
                    <w:lang w:val="en-US"/>
                  </w:rPr>
                  <w:t>.</w:t>
                </w:r>
                <w:r w:rsidRPr="00C2235C">
                  <w:rPr>
                    <w:b/>
                    <w:sz w:val="16"/>
                    <w:szCs w:val="16"/>
                    <w:lang w:val="en-US"/>
                  </w:rPr>
                  <w:t>skierniewice.</w:t>
                </w:r>
                <w:r w:rsidR="00BA7414" w:rsidRPr="00C2235C">
                  <w:rPr>
                    <w:b/>
                    <w:sz w:val="16"/>
                    <w:szCs w:val="16"/>
                    <w:lang w:val="en-US"/>
                  </w:rPr>
                  <w:t>praca.gov.</w:t>
                </w:r>
                <w:r w:rsidRPr="00C2235C">
                  <w:rPr>
                    <w:b/>
                    <w:sz w:val="16"/>
                    <w:szCs w:val="16"/>
                    <w:lang w:val="en-US"/>
                  </w:rPr>
                  <w:t>pl</w:t>
                </w:r>
                <w:r w:rsidR="00B06AE2" w:rsidRPr="00C2235C">
                  <w:rPr>
                    <w:b/>
                    <w:sz w:val="16"/>
                    <w:szCs w:val="16"/>
                    <w:lang w:val="en-US"/>
                  </w:rPr>
                  <w:t>.</w:t>
                </w:r>
              </w:p>
              <w:p w:rsidR="00283687" w:rsidRPr="00B06AE2" w:rsidRDefault="0045576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283687" w:rsidRPr="00B06AE2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283687" w:rsidRPr="00B06AE2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83687" w:rsidRPr="0099163C" w:rsidRDefault="00283687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83687" w:rsidRPr="0099163C" w:rsidRDefault="00283687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E2" w:rsidRDefault="00B06A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687" w:rsidRDefault="00283687">
      <w:r>
        <w:separator/>
      </w:r>
    </w:p>
  </w:footnote>
  <w:footnote w:type="continuationSeparator" w:id="0">
    <w:p w:rsidR="00283687" w:rsidRDefault="0028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E2" w:rsidRDefault="00B06A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687" w:rsidRDefault="00283687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6C5C" w:rsidRDefault="00776C5C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BA7414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V)”</w:t>
    </w:r>
  </w:p>
  <w:p w:rsidR="00776C5C" w:rsidRDefault="00145EC6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776C5C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776C5C">
      <w:rPr>
        <w:rFonts w:ascii="Tahoma" w:hAnsi="Tahoma" w:cs="Tahoma"/>
        <w:sz w:val="14"/>
        <w:szCs w:val="16"/>
      </w:rPr>
      <w:t xml:space="preserve"> </w:t>
    </w:r>
    <w:r w:rsidR="00776C5C">
      <w:rPr>
        <w:rFonts w:ascii="Tahoma" w:hAnsi="Tahoma" w:cs="Tahoma"/>
        <w:sz w:val="16"/>
        <w:szCs w:val="16"/>
      </w:rPr>
      <w:br/>
    </w:r>
  </w:p>
  <w:p w:rsidR="00283687" w:rsidRDefault="00283687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E2" w:rsidRDefault="00B06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3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15"/>
  </w:num>
  <w:num w:numId="20">
    <w:abstractNumId w:val="12"/>
  </w:num>
  <w:num w:numId="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4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0691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45EC6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2D4"/>
    <w:rsid w:val="00180459"/>
    <w:rsid w:val="0018408E"/>
    <w:rsid w:val="001861B7"/>
    <w:rsid w:val="00190DB9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4F0D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687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4D2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5770F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D549E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14D2"/>
    <w:rsid w:val="00473905"/>
    <w:rsid w:val="00475497"/>
    <w:rsid w:val="0047626F"/>
    <w:rsid w:val="0047690D"/>
    <w:rsid w:val="004902CC"/>
    <w:rsid w:val="004911DF"/>
    <w:rsid w:val="004928FE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E0627"/>
    <w:rsid w:val="004E2BF1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69A0"/>
    <w:rsid w:val="0052079A"/>
    <w:rsid w:val="00521F27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3CFC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52208"/>
    <w:rsid w:val="00652710"/>
    <w:rsid w:val="006559E0"/>
    <w:rsid w:val="00655F98"/>
    <w:rsid w:val="0065619C"/>
    <w:rsid w:val="00660D7E"/>
    <w:rsid w:val="00664B32"/>
    <w:rsid w:val="00665707"/>
    <w:rsid w:val="006664C8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10EF"/>
    <w:rsid w:val="006D45EA"/>
    <w:rsid w:val="006D4E27"/>
    <w:rsid w:val="006D7166"/>
    <w:rsid w:val="006D7C63"/>
    <w:rsid w:val="006E34DA"/>
    <w:rsid w:val="006E557F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3416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170E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B28F2"/>
    <w:rsid w:val="009B7E56"/>
    <w:rsid w:val="009C195C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1201"/>
    <w:rsid w:val="00A44A18"/>
    <w:rsid w:val="00A4775A"/>
    <w:rsid w:val="00A5359C"/>
    <w:rsid w:val="00A54E05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2762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AE2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92679"/>
    <w:rsid w:val="00B967E6"/>
    <w:rsid w:val="00B96DED"/>
    <w:rsid w:val="00BA22BC"/>
    <w:rsid w:val="00BA7414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235C"/>
    <w:rsid w:val="00C24130"/>
    <w:rsid w:val="00C34089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76E4F"/>
    <w:rsid w:val="00C81035"/>
    <w:rsid w:val="00C81CC9"/>
    <w:rsid w:val="00C85002"/>
    <w:rsid w:val="00C85C73"/>
    <w:rsid w:val="00C94C0E"/>
    <w:rsid w:val="00C9695E"/>
    <w:rsid w:val="00C97AEE"/>
    <w:rsid w:val="00CA014B"/>
    <w:rsid w:val="00CA071F"/>
    <w:rsid w:val="00CA115C"/>
    <w:rsid w:val="00CA2430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99F"/>
    <w:rsid w:val="00E206CC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04F1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F67"/>
    <w:rsid w:val="00EE78A2"/>
    <w:rsid w:val="00EF692E"/>
    <w:rsid w:val="00F0298C"/>
    <w:rsid w:val="00F06149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1C46"/>
    <w:rsid w:val="00FC59A1"/>
    <w:rsid w:val="00FC5F40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2FEC"/>
    <w:rsid w:val="00FE5BA5"/>
    <w:rsid w:val="00FE729B"/>
    <w:rsid w:val="00FE7E2F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0FC3B5E"/>
  <w15:docId w15:val="{5581F3EE-529F-4060-9F05-61A9177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D9BC-CEE3-4D97-A982-CBE5930F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2283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15956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26</cp:revision>
  <cp:lastPrinted>2020-01-08T11:10:00Z</cp:lastPrinted>
  <dcterms:created xsi:type="dcterms:W3CDTF">2017-01-03T13:20:00Z</dcterms:created>
  <dcterms:modified xsi:type="dcterms:W3CDTF">2020-01-08T11:10:00Z</dcterms:modified>
</cp:coreProperties>
</file>