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E06" w:rsidRPr="008F7851" w:rsidRDefault="00D93B18" w:rsidP="00391E06">
      <w:pPr>
        <w:pStyle w:val="Nagwek2"/>
        <w:jc w:val="right"/>
        <w:rPr>
          <w:rFonts w:ascii="Times New Roman" w:hAnsi="Times New Roman"/>
          <w:color w:val="auto"/>
          <w:sz w:val="20"/>
          <w:szCs w:val="20"/>
        </w:rPr>
      </w:pPr>
      <w:r w:rsidRPr="008F7851">
        <w:rPr>
          <w:rFonts w:ascii="Times New Roman" w:hAnsi="Times New Roman"/>
          <w:color w:val="auto"/>
          <w:sz w:val="20"/>
          <w:szCs w:val="20"/>
        </w:rPr>
        <w:t xml:space="preserve">Załącznik nr 1 do Zarządzenia </w:t>
      </w:r>
      <w:r w:rsidR="008F7851" w:rsidRPr="008F7851">
        <w:rPr>
          <w:rFonts w:ascii="Times New Roman" w:hAnsi="Times New Roman"/>
          <w:color w:val="auto"/>
          <w:sz w:val="20"/>
          <w:szCs w:val="20"/>
        </w:rPr>
        <w:t>1</w:t>
      </w:r>
      <w:r w:rsidR="000D0AE2">
        <w:rPr>
          <w:rFonts w:ascii="Times New Roman" w:hAnsi="Times New Roman"/>
          <w:color w:val="auto"/>
          <w:sz w:val="20"/>
          <w:szCs w:val="20"/>
        </w:rPr>
        <w:t>1</w:t>
      </w:r>
      <w:r w:rsidR="008F7851" w:rsidRPr="008F7851">
        <w:rPr>
          <w:rFonts w:ascii="Times New Roman" w:hAnsi="Times New Roman"/>
          <w:color w:val="auto"/>
          <w:sz w:val="20"/>
          <w:szCs w:val="20"/>
        </w:rPr>
        <w:t>/</w:t>
      </w:r>
      <w:r w:rsidR="000D0AE2">
        <w:rPr>
          <w:rFonts w:ascii="Times New Roman" w:hAnsi="Times New Roman"/>
          <w:color w:val="auto"/>
          <w:sz w:val="20"/>
          <w:szCs w:val="20"/>
        </w:rPr>
        <w:t>20</w:t>
      </w:r>
      <w:r w:rsidR="008F7851" w:rsidRPr="008F7851">
        <w:rPr>
          <w:rFonts w:ascii="Times New Roman" w:hAnsi="Times New Roman"/>
          <w:color w:val="auto"/>
          <w:sz w:val="20"/>
          <w:szCs w:val="20"/>
        </w:rPr>
        <w:t xml:space="preserve"> z dnia </w:t>
      </w:r>
      <w:r w:rsidR="000D0AE2">
        <w:rPr>
          <w:rFonts w:ascii="Times New Roman" w:hAnsi="Times New Roman"/>
          <w:color w:val="auto"/>
          <w:sz w:val="20"/>
          <w:szCs w:val="20"/>
        </w:rPr>
        <w:t>23</w:t>
      </w:r>
      <w:r w:rsidR="008F7851" w:rsidRPr="008F7851">
        <w:rPr>
          <w:rFonts w:ascii="Times New Roman" w:hAnsi="Times New Roman"/>
          <w:color w:val="auto"/>
          <w:sz w:val="20"/>
          <w:szCs w:val="20"/>
        </w:rPr>
        <w:t>.0</w:t>
      </w:r>
      <w:r w:rsidR="000D0AE2">
        <w:rPr>
          <w:rFonts w:ascii="Times New Roman" w:hAnsi="Times New Roman"/>
          <w:color w:val="auto"/>
          <w:sz w:val="20"/>
          <w:szCs w:val="20"/>
        </w:rPr>
        <w:t>1</w:t>
      </w:r>
      <w:r w:rsidR="008F7851" w:rsidRPr="008F7851">
        <w:rPr>
          <w:rFonts w:ascii="Times New Roman" w:hAnsi="Times New Roman"/>
          <w:color w:val="auto"/>
          <w:sz w:val="20"/>
          <w:szCs w:val="20"/>
        </w:rPr>
        <w:t>.</w:t>
      </w:r>
      <w:r w:rsidRPr="008F7851">
        <w:rPr>
          <w:rFonts w:ascii="Times New Roman" w:hAnsi="Times New Roman"/>
          <w:color w:val="auto"/>
          <w:sz w:val="20"/>
          <w:szCs w:val="20"/>
        </w:rPr>
        <w:t>20</w:t>
      </w:r>
      <w:r w:rsidR="000D0AE2">
        <w:rPr>
          <w:rFonts w:ascii="Times New Roman" w:hAnsi="Times New Roman"/>
          <w:color w:val="auto"/>
          <w:sz w:val="20"/>
          <w:szCs w:val="20"/>
        </w:rPr>
        <w:t>20</w:t>
      </w:r>
      <w:r w:rsidRPr="008F7851">
        <w:rPr>
          <w:rFonts w:ascii="Times New Roman" w:hAnsi="Times New Roman"/>
          <w:color w:val="auto"/>
          <w:sz w:val="20"/>
          <w:szCs w:val="20"/>
        </w:rPr>
        <w:t>r</w:t>
      </w:r>
      <w:r w:rsidR="00065833" w:rsidRPr="008F7851">
        <w:rPr>
          <w:rFonts w:ascii="Times New Roman" w:hAnsi="Times New Roman"/>
          <w:color w:val="auto"/>
          <w:sz w:val="20"/>
          <w:szCs w:val="20"/>
        </w:rPr>
        <w:t>.</w:t>
      </w:r>
    </w:p>
    <w:p w:rsidR="00391E06" w:rsidRPr="00B54D90" w:rsidRDefault="00391E06" w:rsidP="00391E06">
      <w:pPr>
        <w:pStyle w:val="Nagwek2"/>
        <w:jc w:val="center"/>
        <w:rPr>
          <w:rFonts w:ascii="Times New Roman" w:hAnsi="Times New Roman"/>
          <w:color w:val="000000" w:themeColor="text1"/>
          <w:sz w:val="40"/>
          <w:szCs w:val="40"/>
        </w:rPr>
      </w:pPr>
      <w:r w:rsidRPr="00B54D90">
        <w:rPr>
          <w:rFonts w:ascii="Times New Roman" w:hAnsi="Times New Roman"/>
          <w:color w:val="000000" w:themeColor="text1"/>
          <w:sz w:val="40"/>
          <w:szCs w:val="40"/>
        </w:rPr>
        <w:t>REGULAMIN</w:t>
      </w:r>
    </w:p>
    <w:p w:rsidR="00391E06" w:rsidRPr="00E44368" w:rsidRDefault="00391E06" w:rsidP="00391E06">
      <w:pPr>
        <w:pStyle w:val="Tekstpodstawowy3"/>
        <w:jc w:val="center"/>
        <w:rPr>
          <w:b/>
          <w:sz w:val="24"/>
          <w:szCs w:val="24"/>
        </w:rPr>
      </w:pPr>
      <w:r w:rsidRPr="00E44368">
        <w:rPr>
          <w:b/>
          <w:sz w:val="24"/>
          <w:szCs w:val="24"/>
        </w:rPr>
        <w:t xml:space="preserve">w sprawie warunków i trybu dokonywania refundacji </w:t>
      </w:r>
      <w:r w:rsidR="00CB6185" w:rsidRPr="00E44368">
        <w:rPr>
          <w:b/>
          <w:sz w:val="24"/>
          <w:szCs w:val="24"/>
        </w:rPr>
        <w:t xml:space="preserve">kosztów wyposażenia lub doposażenia stanowiska pracy dla skierowanego bezrobotnego </w:t>
      </w:r>
      <w:r w:rsidRPr="00E44368">
        <w:rPr>
          <w:b/>
          <w:sz w:val="24"/>
          <w:szCs w:val="24"/>
        </w:rPr>
        <w:t xml:space="preserve">ze środków  Europejskiego Funduszu Społecznego </w:t>
      </w:r>
      <w:r w:rsidR="008170D6" w:rsidRPr="00E44368">
        <w:rPr>
          <w:b/>
          <w:sz w:val="24"/>
          <w:szCs w:val="24"/>
        </w:rPr>
        <w:t xml:space="preserve">w ramach Projektu „Aktywizacja osób po 29. </w:t>
      </w:r>
      <w:r w:rsidR="001B3A5C" w:rsidRPr="00E44368">
        <w:rPr>
          <w:b/>
          <w:sz w:val="24"/>
          <w:szCs w:val="24"/>
        </w:rPr>
        <w:t>r</w:t>
      </w:r>
      <w:r w:rsidR="008170D6" w:rsidRPr="00E44368">
        <w:rPr>
          <w:b/>
          <w:sz w:val="24"/>
          <w:szCs w:val="24"/>
        </w:rPr>
        <w:t>oku życia pozostających bez pracy  w powiecie skierniewickim i mieście Skierniewice (</w:t>
      </w:r>
      <w:r w:rsidR="00BB327D" w:rsidRPr="00E44368">
        <w:rPr>
          <w:b/>
          <w:sz w:val="24"/>
          <w:szCs w:val="24"/>
        </w:rPr>
        <w:t>V</w:t>
      </w:r>
      <w:r w:rsidR="008170D6" w:rsidRPr="00E44368">
        <w:rPr>
          <w:b/>
          <w:sz w:val="24"/>
          <w:szCs w:val="24"/>
        </w:rPr>
        <w:t xml:space="preserve">)”                </w:t>
      </w:r>
    </w:p>
    <w:p w:rsidR="00391E06" w:rsidRPr="00B54D90" w:rsidRDefault="00391E06" w:rsidP="00391E06">
      <w:pPr>
        <w:pStyle w:val="Nagwek2"/>
        <w:rPr>
          <w:rFonts w:ascii="Times New Roman" w:hAnsi="Times New Roman"/>
          <w:color w:val="auto"/>
          <w:sz w:val="24"/>
          <w:szCs w:val="24"/>
        </w:rPr>
      </w:pPr>
      <w:r w:rsidRPr="00B54D90">
        <w:rPr>
          <w:rFonts w:ascii="Times New Roman" w:hAnsi="Times New Roman"/>
          <w:color w:val="auto"/>
          <w:sz w:val="24"/>
          <w:szCs w:val="24"/>
        </w:rPr>
        <w:t>Niniejszy Regulamin opracowano na podstawie:</w:t>
      </w:r>
    </w:p>
    <w:p w:rsidR="00391E06" w:rsidRPr="00B54D90" w:rsidRDefault="00391E06" w:rsidP="00391E06">
      <w:pPr>
        <w:rPr>
          <w:sz w:val="28"/>
        </w:rPr>
      </w:pPr>
    </w:p>
    <w:p w:rsidR="00391E06" w:rsidRPr="00B54D90" w:rsidRDefault="00391E06" w:rsidP="00391E06">
      <w:pPr>
        <w:pStyle w:val="Tekstpodstawowy"/>
        <w:numPr>
          <w:ilvl w:val="0"/>
          <w:numId w:val="24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Ustawy z dnia 20.04.2004r. o promocji zatrudnienia i instytucjach rynku pracy (Dz. U. z 201</w:t>
      </w:r>
      <w:r w:rsidR="00333312">
        <w:rPr>
          <w:rFonts w:cs="Times New Roman"/>
          <w:sz w:val="24"/>
        </w:rPr>
        <w:t>9</w:t>
      </w:r>
      <w:r w:rsidRPr="00B54D90">
        <w:rPr>
          <w:rFonts w:cs="Times New Roman"/>
          <w:sz w:val="24"/>
        </w:rPr>
        <w:t xml:space="preserve">r., poz. </w:t>
      </w:r>
      <w:r w:rsidR="00333312">
        <w:rPr>
          <w:rFonts w:cs="Times New Roman"/>
          <w:sz w:val="24"/>
        </w:rPr>
        <w:t>1482</w:t>
      </w:r>
      <w:r w:rsidR="003312BF">
        <w:rPr>
          <w:rFonts w:cs="Times New Roman"/>
          <w:sz w:val="24"/>
        </w:rPr>
        <w:t xml:space="preserve"> z późn. </w:t>
      </w:r>
      <w:r w:rsidR="00165356">
        <w:rPr>
          <w:rFonts w:cs="Times New Roman"/>
          <w:sz w:val="24"/>
        </w:rPr>
        <w:t>zm.</w:t>
      </w:r>
      <w:r w:rsidRPr="00B54D90">
        <w:rPr>
          <w:rFonts w:cs="Times New Roman"/>
          <w:sz w:val="24"/>
        </w:rPr>
        <w:t>);</w:t>
      </w:r>
    </w:p>
    <w:p w:rsidR="00391E06" w:rsidRPr="00B54D90" w:rsidRDefault="00391E06" w:rsidP="00391E06">
      <w:pPr>
        <w:pStyle w:val="Podtytu"/>
        <w:numPr>
          <w:ilvl w:val="0"/>
          <w:numId w:val="24"/>
        </w:numPr>
        <w:suppressAutoHyphens w:val="0"/>
        <w:jc w:val="both"/>
        <w:rPr>
          <w:b w:val="0"/>
        </w:rPr>
      </w:pPr>
      <w:r w:rsidRPr="00B54D90">
        <w:rPr>
          <w:b w:val="0"/>
        </w:rPr>
        <w:t>Rozporządzenia Ministra</w:t>
      </w:r>
      <w:r w:rsidR="003312BF">
        <w:rPr>
          <w:b w:val="0"/>
        </w:rPr>
        <w:t xml:space="preserve"> Rodziny,</w:t>
      </w:r>
      <w:r w:rsidRPr="00B54D90">
        <w:rPr>
          <w:b w:val="0"/>
        </w:rPr>
        <w:t xml:space="preserve"> Pracy</w:t>
      </w:r>
      <w:r w:rsidR="003312BF">
        <w:rPr>
          <w:b w:val="0"/>
        </w:rPr>
        <w:t xml:space="preserve"> i Polityki Społecznej z dnia 14 lipca</w:t>
      </w:r>
      <w:r w:rsidRPr="00B54D90">
        <w:rPr>
          <w:b w:val="0"/>
        </w:rPr>
        <w:t xml:space="preserve"> 201</w:t>
      </w:r>
      <w:r w:rsidR="003312BF">
        <w:rPr>
          <w:b w:val="0"/>
        </w:rPr>
        <w:t>7</w:t>
      </w:r>
      <w:r w:rsidRPr="00B54D90">
        <w:rPr>
          <w:b w:val="0"/>
        </w:rPr>
        <w:t xml:space="preserve"> roku </w:t>
      </w:r>
      <w:r w:rsidR="003312BF">
        <w:rPr>
          <w:b w:val="0"/>
        </w:rPr>
        <w:t xml:space="preserve">                      </w:t>
      </w:r>
      <w:r w:rsidRPr="00B54D90">
        <w:rPr>
          <w:b w:val="0"/>
        </w:rPr>
        <w:t>w sprawie dokonywania z Funduszu Pracy refundacji kosztów wyposażenia lub doposażenia stanowiska pracy</w:t>
      </w:r>
      <w:r w:rsidR="003312BF">
        <w:rPr>
          <w:b w:val="0"/>
        </w:rPr>
        <w:t xml:space="preserve"> </w:t>
      </w:r>
      <w:r w:rsidRPr="00B54D90">
        <w:rPr>
          <w:b w:val="0"/>
        </w:rPr>
        <w:t>oraz przyznawania środków na podjęcie działalności gospodarczej (Dz. U.  201</w:t>
      </w:r>
      <w:r w:rsidR="003312BF">
        <w:rPr>
          <w:b w:val="0"/>
        </w:rPr>
        <w:t>7</w:t>
      </w:r>
      <w:r w:rsidRPr="00B54D90">
        <w:rPr>
          <w:b w:val="0"/>
        </w:rPr>
        <w:t xml:space="preserve">r. poz. </w:t>
      </w:r>
      <w:r w:rsidR="003312BF">
        <w:rPr>
          <w:b w:val="0"/>
        </w:rPr>
        <w:t>1380</w:t>
      </w:r>
      <w:r w:rsidRPr="00B54D90">
        <w:rPr>
          <w:b w:val="0"/>
        </w:rPr>
        <w:t>);</w:t>
      </w:r>
    </w:p>
    <w:p w:rsidR="00391E06" w:rsidRPr="008F7851" w:rsidRDefault="008F7851" w:rsidP="00391E06">
      <w:pPr>
        <w:pStyle w:val="Tekstpodstawowy"/>
        <w:numPr>
          <w:ilvl w:val="0"/>
          <w:numId w:val="24"/>
        </w:numPr>
        <w:suppressAutoHyphens w:val="0"/>
        <w:spacing w:after="0"/>
        <w:jc w:val="both"/>
        <w:rPr>
          <w:rFonts w:cs="Times New Roman"/>
          <w:sz w:val="24"/>
        </w:rPr>
      </w:pPr>
      <w:r w:rsidRPr="008F7851">
        <w:rPr>
          <w:rFonts w:cs="Times New Roman"/>
          <w:sz w:val="24"/>
        </w:rPr>
        <w:t>Ustawy z dnia 06.03.2018r. prawo przedsiębiorców</w:t>
      </w:r>
      <w:r w:rsidR="00391E06" w:rsidRPr="008F7851">
        <w:rPr>
          <w:rFonts w:cs="Times New Roman"/>
          <w:sz w:val="24"/>
        </w:rPr>
        <w:t xml:space="preserve"> </w:t>
      </w:r>
      <w:r w:rsidRPr="008F7851">
        <w:rPr>
          <w:rFonts w:cs="Times New Roman"/>
          <w:sz w:val="24"/>
        </w:rPr>
        <w:t>(</w:t>
      </w:r>
      <w:r w:rsidRPr="008F7851">
        <w:rPr>
          <w:rFonts w:cs="Times New Roman"/>
          <w:bCs/>
          <w:sz w:val="24"/>
          <w:shd w:val="clear" w:color="auto" w:fill="FFFFFF"/>
        </w:rPr>
        <w:t>Dz.</w:t>
      </w:r>
      <w:r>
        <w:rPr>
          <w:rFonts w:cs="Times New Roman"/>
          <w:bCs/>
          <w:sz w:val="24"/>
          <w:shd w:val="clear" w:color="auto" w:fill="FFFFFF"/>
        </w:rPr>
        <w:t xml:space="preserve"> </w:t>
      </w:r>
      <w:r w:rsidRPr="008F7851">
        <w:rPr>
          <w:rFonts w:cs="Times New Roman"/>
          <w:bCs/>
          <w:sz w:val="24"/>
          <w:shd w:val="clear" w:color="auto" w:fill="FFFFFF"/>
        </w:rPr>
        <w:t>U. z 201</w:t>
      </w:r>
      <w:r w:rsidR="00533FD7">
        <w:rPr>
          <w:rFonts w:cs="Times New Roman"/>
          <w:bCs/>
          <w:sz w:val="24"/>
          <w:shd w:val="clear" w:color="auto" w:fill="FFFFFF"/>
        </w:rPr>
        <w:t>9</w:t>
      </w:r>
      <w:r w:rsidRPr="008F7851">
        <w:rPr>
          <w:rFonts w:cs="Times New Roman"/>
          <w:bCs/>
          <w:sz w:val="24"/>
          <w:shd w:val="clear" w:color="auto" w:fill="FFFFFF"/>
        </w:rPr>
        <w:t xml:space="preserve"> r. poz. </w:t>
      </w:r>
      <w:r w:rsidR="00533FD7">
        <w:rPr>
          <w:rFonts w:cs="Times New Roman"/>
          <w:bCs/>
          <w:sz w:val="24"/>
          <w:shd w:val="clear" w:color="auto" w:fill="FFFFFF"/>
        </w:rPr>
        <w:t>1292</w:t>
      </w:r>
      <w:r w:rsidRPr="008F7851">
        <w:rPr>
          <w:rFonts w:cs="Times New Roman"/>
          <w:bCs/>
          <w:sz w:val="24"/>
          <w:shd w:val="clear" w:color="auto" w:fill="FFFFFF"/>
        </w:rPr>
        <w:t>)</w:t>
      </w:r>
      <w:r w:rsidR="00391E06" w:rsidRPr="008F7851">
        <w:rPr>
          <w:rFonts w:cs="Times New Roman"/>
          <w:bCs/>
          <w:sz w:val="24"/>
          <w:shd w:val="clear" w:color="auto" w:fill="FFFFFF"/>
        </w:rPr>
        <w:t>;</w:t>
      </w:r>
    </w:p>
    <w:p w:rsidR="00391E06" w:rsidRPr="00B54D90" w:rsidRDefault="00391E06" w:rsidP="00391E06">
      <w:pPr>
        <w:pStyle w:val="Tekstpodstawowy"/>
        <w:numPr>
          <w:ilvl w:val="0"/>
          <w:numId w:val="24"/>
        </w:numPr>
        <w:suppressAutoHyphens w:val="0"/>
        <w:spacing w:after="0"/>
        <w:jc w:val="both"/>
        <w:rPr>
          <w:rFonts w:cs="Times New Roman"/>
          <w:sz w:val="24"/>
        </w:rPr>
      </w:pPr>
      <w:r w:rsidRPr="008F7851">
        <w:rPr>
          <w:rFonts w:cs="Times New Roman"/>
          <w:sz w:val="24"/>
        </w:rPr>
        <w:t>Ustawy z dnia 30 kwietnia 2004 roku o postępowaniu w sprawach dotyczących pomocy</w:t>
      </w:r>
      <w:r w:rsidRPr="00B54D90">
        <w:rPr>
          <w:rFonts w:cs="Times New Roman"/>
          <w:sz w:val="24"/>
        </w:rPr>
        <w:t xml:space="preserve"> publicznej (Dz. U. z 20</w:t>
      </w:r>
      <w:r w:rsidR="00533FD7">
        <w:rPr>
          <w:rFonts w:cs="Times New Roman"/>
          <w:sz w:val="24"/>
        </w:rPr>
        <w:t>18</w:t>
      </w:r>
      <w:r w:rsidRPr="00B54D90">
        <w:rPr>
          <w:rFonts w:cs="Times New Roman"/>
          <w:sz w:val="24"/>
        </w:rPr>
        <w:t>r.</w:t>
      </w:r>
      <w:r w:rsidR="00533FD7">
        <w:rPr>
          <w:rFonts w:cs="Times New Roman"/>
          <w:sz w:val="24"/>
        </w:rPr>
        <w:t xml:space="preserve">, </w:t>
      </w:r>
      <w:r w:rsidRPr="00B54D90">
        <w:rPr>
          <w:rFonts w:cs="Times New Roman"/>
          <w:sz w:val="24"/>
        </w:rPr>
        <w:t xml:space="preserve">poz. </w:t>
      </w:r>
      <w:r w:rsidR="00533FD7">
        <w:rPr>
          <w:rFonts w:cs="Times New Roman"/>
          <w:sz w:val="24"/>
        </w:rPr>
        <w:t>362</w:t>
      </w:r>
      <w:r w:rsidRPr="00B54D90">
        <w:rPr>
          <w:rFonts w:cs="Times New Roman"/>
          <w:sz w:val="24"/>
        </w:rPr>
        <w:t>, z późn. zm.);</w:t>
      </w:r>
    </w:p>
    <w:p w:rsidR="00391E06" w:rsidRPr="00B54D90" w:rsidRDefault="00391E06" w:rsidP="00391E06">
      <w:pPr>
        <w:pStyle w:val="Tekstpodstawowy"/>
        <w:numPr>
          <w:ilvl w:val="0"/>
          <w:numId w:val="24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Rozporządzenia Komisji (UE) Nr 1407/2013 z dnia 18 grudnia 2013 roku w sprawie stosowania art. 107 i 108 Traktatu o funkcjonowaniu Unii Europejskiej do pomocy de minimis </w:t>
      </w:r>
      <w:r w:rsidRPr="00B54D90">
        <w:rPr>
          <w:rFonts w:cs="Times New Roman"/>
          <w:sz w:val="24"/>
        </w:rPr>
        <w:br/>
        <w:t>(Dz. Urz. UE L 352, str.1</w:t>
      </w:r>
      <w:r w:rsidRPr="00533FD7">
        <w:rPr>
          <w:rFonts w:cs="Times New Roman"/>
          <w:bCs/>
          <w:sz w:val="24"/>
        </w:rPr>
        <w:t>);</w:t>
      </w:r>
    </w:p>
    <w:p w:rsidR="00391E06" w:rsidRPr="00B54D90" w:rsidRDefault="00391E06" w:rsidP="00391E06">
      <w:pPr>
        <w:numPr>
          <w:ilvl w:val="0"/>
          <w:numId w:val="24"/>
        </w:numPr>
        <w:spacing w:before="40" w:after="40"/>
        <w:jc w:val="both"/>
      </w:pPr>
      <w:r w:rsidRPr="00B54D90">
        <w:t xml:space="preserve">Wytycznej wspólnotowej dotyczącej pomocy państwa w celu ratowania i restrukturyzacji zagrożonych przedsiębiorstw (Dz. Urz. UE C 244 z 1.10.2004r., s. 2). </w:t>
      </w:r>
    </w:p>
    <w:p w:rsidR="00391E06" w:rsidRPr="00B54D90" w:rsidRDefault="00391E06" w:rsidP="00391E06">
      <w:pPr>
        <w:numPr>
          <w:ilvl w:val="0"/>
          <w:numId w:val="24"/>
        </w:numPr>
        <w:spacing w:before="40" w:after="40"/>
        <w:jc w:val="both"/>
      </w:pPr>
      <w:r w:rsidRPr="00B54D90">
        <w:t>Regionalnego Programu Operacyjnego Województwa Łódzkiego nalata 2014-20</w:t>
      </w:r>
      <w:r w:rsidR="001D2601">
        <w:t>2</w:t>
      </w:r>
      <w:r w:rsidRPr="00B54D90">
        <w:t>0 zatwierdzony przez Komisję Europejską 18 grudnia 2014;</w:t>
      </w:r>
    </w:p>
    <w:p w:rsidR="00391E06" w:rsidRDefault="00391E06" w:rsidP="00391E06">
      <w:pPr>
        <w:numPr>
          <w:ilvl w:val="0"/>
          <w:numId w:val="24"/>
        </w:numPr>
        <w:spacing w:before="40" w:after="40"/>
        <w:jc w:val="both"/>
      </w:pPr>
      <w:r w:rsidRPr="00B54D90">
        <w:t xml:space="preserve">Wyciągu z SZOOP RPO WŁ (cz. II Opis Działania VIII.1, załącznik nr 2  Tabela wskaźników rezultatu bezpośredniego i produktu dla działań i poddziałań oraz załącznik nr 4 Wykaz projektów zidentyfikowanych przez właściwą instytucję w ramach trybu pozakonkursowego) zatwierdzony przez Zarząd Województwa Łódzkiego Uchwałą nr </w:t>
      </w:r>
      <w:r w:rsidR="00DA21ED">
        <w:t>22/18</w:t>
      </w:r>
      <w:r w:rsidRPr="00B54D90">
        <w:t xml:space="preserve"> z dnia </w:t>
      </w:r>
      <w:r w:rsidR="00DA21ED">
        <w:t>9 stycznia 2018r</w:t>
      </w:r>
      <w:r w:rsidRPr="00B54D90">
        <w:t xml:space="preserve">.; </w:t>
      </w:r>
    </w:p>
    <w:p w:rsidR="00F84012" w:rsidRDefault="004035F6" w:rsidP="002C06CC">
      <w:pPr>
        <w:pStyle w:val="Akapitzlist"/>
        <w:numPr>
          <w:ilvl w:val="0"/>
          <w:numId w:val="24"/>
        </w:numPr>
      </w:pPr>
      <w:r w:rsidRPr="004035F6">
        <w:t xml:space="preserve">Wytyczne w zakresie kwalifikowalności wydatków w ramach Europejskiego Funduszu Rozwoju Regionalnego, Europejskiego Funduszu Społecznego oraz Funduszu Spójności na lata 2014-2020 </w:t>
      </w:r>
    </w:p>
    <w:p w:rsidR="00F84012" w:rsidRPr="004035F6" w:rsidRDefault="00F84012" w:rsidP="00F84012">
      <w:pPr>
        <w:pStyle w:val="Akapitzlist"/>
        <w:numPr>
          <w:ilvl w:val="0"/>
          <w:numId w:val="24"/>
        </w:numPr>
        <w:jc w:val="both"/>
      </w:pPr>
      <w:r>
        <w:t>Rozporządzenie Ministra Infrastruktury i Rozwoju w sp</w:t>
      </w:r>
      <w:r w:rsidR="003312BF">
        <w:t>rawie udzielania pomocy de mini</w:t>
      </w:r>
      <w:r>
        <w:t xml:space="preserve">mis oraz pomocy publicznej w ramach programów operacyjnych finansowanych z Europejskiego Funduszu Społecznego na lata 2014-2020 z dnia 2 lipca </w:t>
      </w:r>
      <w:r w:rsidRPr="00F84012">
        <w:t>2015 (</w:t>
      </w:r>
      <w:r>
        <w:t>tj.</w:t>
      </w:r>
      <w:r w:rsidR="003312BF">
        <w:t xml:space="preserve"> </w:t>
      </w:r>
      <w:r w:rsidRPr="00F84012">
        <w:t>Dz. U.  2015 r. poz. 1073.)</w:t>
      </w:r>
    </w:p>
    <w:p w:rsidR="00391E06" w:rsidRDefault="00391E06" w:rsidP="003312BF">
      <w:pPr>
        <w:spacing w:before="40" w:after="40"/>
        <w:jc w:val="both"/>
      </w:pPr>
    </w:p>
    <w:p w:rsidR="00D33FC8" w:rsidRPr="00B54D90" w:rsidRDefault="00D33FC8" w:rsidP="003312BF">
      <w:pPr>
        <w:spacing w:before="40" w:after="40"/>
        <w:jc w:val="both"/>
      </w:pPr>
    </w:p>
    <w:p w:rsidR="00391E06" w:rsidRPr="00B54D90" w:rsidRDefault="00391E06" w:rsidP="00391E06">
      <w:pPr>
        <w:pStyle w:val="Tekstpodstawowy"/>
        <w:jc w:val="center"/>
        <w:rPr>
          <w:rFonts w:cs="Times New Roman"/>
          <w:b/>
          <w:sz w:val="24"/>
        </w:rPr>
      </w:pPr>
      <w:r w:rsidRPr="00B54D90">
        <w:rPr>
          <w:rFonts w:cs="Times New Roman"/>
          <w:b/>
          <w:sz w:val="24"/>
        </w:rPr>
        <w:t>Rozdział 1</w:t>
      </w:r>
    </w:p>
    <w:p w:rsidR="00391E06" w:rsidRPr="00B54D90" w:rsidRDefault="00391E06" w:rsidP="00391E06">
      <w:pPr>
        <w:pStyle w:val="Nagwek2"/>
        <w:jc w:val="center"/>
        <w:rPr>
          <w:rFonts w:ascii="Times New Roman" w:hAnsi="Times New Roman"/>
          <w:color w:val="auto"/>
          <w:sz w:val="24"/>
          <w:szCs w:val="24"/>
        </w:rPr>
      </w:pPr>
      <w:r w:rsidRPr="00B54D90">
        <w:rPr>
          <w:rFonts w:ascii="Times New Roman" w:hAnsi="Times New Roman"/>
          <w:color w:val="auto"/>
          <w:sz w:val="24"/>
          <w:szCs w:val="24"/>
        </w:rPr>
        <w:t>Postanowienia ogólne</w:t>
      </w:r>
    </w:p>
    <w:p w:rsidR="00391E06" w:rsidRPr="00B54D90" w:rsidRDefault="00391E06" w:rsidP="00391E06">
      <w:pPr>
        <w:jc w:val="center"/>
      </w:pPr>
    </w:p>
    <w:p w:rsidR="00846AA0" w:rsidRDefault="00391E06" w:rsidP="00391E06">
      <w:pPr>
        <w:jc w:val="both"/>
      </w:pPr>
      <w:r w:rsidRPr="00B54D90">
        <w:rPr>
          <w:b/>
        </w:rPr>
        <w:t xml:space="preserve">     §1.</w:t>
      </w:r>
      <w:r w:rsidRPr="00B54D90">
        <w:t>1 W ramach instrumentów rynku pracy wspierających podstawowe usługi rynku pracy     Prezydent ze środków Europejskiego Funduszu Społecznego w ramach Regionalnego Programu Operacy</w:t>
      </w:r>
      <w:r w:rsidR="00F2056B">
        <w:t xml:space="preserve">jnego Województwa Łódzkiego dokonuje </w:t>
      </w:r>
      <w:r w:rsidRPr="00B54D90">
        <w:t>refundacji</w:t>
      </w:r>
      <w:r w:rsidR="00846AA0">
        <w:t>:</w:t>
      </w:r>
    </w:p>
    <w:p w:rsidR="00846AA0" w:rsidRDefault="00F2056B" w:rsidP="00391E06">
      <w:pPr>
        <w:jc w:val="both"/>
      </w:pPr>
      <w:r>
        <w:t xml:space="preserve">1) </w:t>
      </w:r>
      <w:r w:rsidR="00846AA0">
        <w:t xml:space="preserve"> </w:t>
      </w:r>
      <w:r w:rsidR="00391E06" w:rsidRPr="00B54D90">
        <w:t xml:space="preserve"> podmiotowi prowadzącemu działalność gospodarczą,</w:t>
      </w:r>
      <w:r w:rsidR="00846AA0">
        <w:t xml:space="preserve"> kosztów wyposażenia lub doposażenia stanowiska pracy dla skierowanego bezrobotnego lub skierowanego poszukującego </w:t>
      </w:r>
      <w:r>
        <w:t>prac</w:t>
      </w:r>
      <w:r w:rsidR="00846AA0">
        <w:t xml:space="preserve">y  niepozostającego w zatrudnieniu lub niewykonującego innej pracy zarobkowej opiekuna osoby </w:t>
      </w:r>
      <w:r w:rsidR="00846AA0">
        <w:lastRenderedPageBreak/>
        <w:t>niepełnosprawnej, z wyłączeniem opiekunów osoby niepełnosprawnej pobierających świadczenie pielęgnacyjne lub specjalny zasiłek opiekuńczy,</w:t>
      </w:r>
    </w:p>
    <w:p w:rsidR="00F2056B" w:rsidRDefault="00391E06" w:rsidP="00F2056B">
      <w:pPr>
        <w:pStyle w:val="styl"/>
        <w:jc w:val="both"/>
      </w:pPr>
      <w:r w:rsidRPr="00B54D90">
        <w:t xml:space="preserve"> </w:t>
      </w:r>
      <w:r w:rsidR="00F2056B">
        <w:t>2) refundacji osobie fizycznej, osobie prawnej lub jednostce organizacyjnej nieposiadającej osobowości prawnej, zamieszkującej lub mającej siedzibę na terytorium Rzeczypospolitej Polskiej, będącej posiadaczem gospodarstwa rolnego w rozumieniu ustawy z dnia 15.11.1984r. o podatku rolnym lub prowadzącej dział specjalny produkcji rolnej, o którym mowa w ustawie z dnia 26.07.1991r. o podatku dochodowym od osób fizycznych lub w ustawie z dnia 15.02.1992r.                        o podatku dochodowym od osób prawnych, zatrudniającym w okresie ostatnich 6 miesięcy,                         w każdym miesiącu, co najmniej jednego pracownika w pełnym wymiarze czasu pracy, kosztów wyposażenia lub doposażenia stanowiska pracy dla skierowanego bezrobotnego lub dla skierowanego poszukującego pracy niepozostającego w zatrudnieniu lub niewykonującego innej pracy zarobkowej opiekuna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opiekunów,</w:t>
      </w:r>
    </w:p>
    <w:p w:rsidR="00F2056B" w:rsidRDefault="00F2056B" w:rsidP="00F2056B">
      <w:pPr>
        <w:pStyle w:val="styl"/>
        <w:jc w:val="both"/>
      </w:pPr>
      <w:r>
        <w:t>3)   refundacji niepublicznemu przedszkolu i niepublicznej szkole, o których mowa w ustawie z dnia 07.09.1991r. o systemie oświaty kosztów wyposażenia lub doposażenia stanowiska pracy                         dla skierowanego bezrobotnego lub skierowanego poszukującego pracy niepozostającego                           w zatrudnieniu lub niewykonującego innej pracy zarobkowej opiekuna osoby niepełnosprawnej,    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opiekunów,</w:t>
      </w:r>
    </w:p>
    <w:p w:rsidR="00F2056B" w:rsidRDefault="00F2056B" w:rsidP="00F2056B">
      <w:pPr>
        <w:pStyle w:val="styl"/>
        <w:jc w:val="both"/>
      </w:pPr>
      <w:r>
        <w:t>4)   refundacji żłobkom lub klubom dziecięcym tworzonym i prowadzonym przez osoby fizyczne, osoby prawne i jednostki organizacyjne nieposiadające osobowości prawnej, o których mowa                     w przepisach o opiece nad dziećmi w wieku do lat 3, kosztów wyposażenia lub doposażenia stanowiska pracy, związanego bezpośrednio ze sprawowaniem opieki nad dziećmi niepełnosprawnymi lub prowadzeniem dla nich zajęć, dla skierowanego bezrobotnego, skierowanego poszukującego pracy niepozostającego w zatrudnieniu lub niewykonującego innej pracy zarobkowej opiekuna osoby niepełnosprawnej, z wyłączeniem opiekunów osoby niepełnosprawnej pobierających świadczenie pielęgnacyjne lub specjalny zasiłek opiekuńczy na podstawie przepisów                                     o świadczeniach rodzinnych, lub zasiłek dla opiekuna na podstawie przepisów o ustaleniu i wypłacie zasiłków dla opiekunów, lub skierowanego poszukującego pracy absolwenta,</w:t>
      </w:r>
    </w:p>
    <w:p w:rsidR="00F2056B" w:rsidRDefault="00F2056B" w:rsidP="00F2056B">
      <w:pPr>
        <w:pStyle w:val="styl"/>
        <w:jc w:val="both"/>
      </w:pPr>
      <w:r>
        <w:t>5)   refundacji podmiotowi prowadzącemu działalność gospodarczą polegającą na świadczeniu usług rehabilitacyjnych, kosztów wyposażenia lub doposażenia stanowiska pracy, związanego bezpośrednio ze świadczeniem usług rehabilitacyjnych dla dzieci niepełnosprawnych w miejscu zamieszkania, w tym usług mobilnych, dla skierowanego bezrobotnego, skierowanego poszukującego pracy niepozostającego w zatrudnieniu lub niewykonującego innej pracy zarobkowej opiekuna osoby niepełnosprawnej, z wyłączeniem opiekunów osoby niepełnosprawnej pobierających świadczenie pielęgnacyjne lub specjalny zasiłek opiekuńczy na podstawie przepisów                                   o świadczeniach rodzinnych, lub zasiłek dla opiekuna na podstawie przepisów o ustaleniu i wypłacie zasiłków dla opiekunów lub skierowanego poszukującego pracy absolwenta.</w:t>
      </w:r>
    </w:p>
    <w:p w:rsidR="00F2056B" w:rsidRDefault="00F2056B" w:rsidP="00391E06">
      <w:pPr>
        <w:jc w:val="both"/>
      </w:pPr>
    </w:p>
    <w:p w:rsidR="008F7851" w:rsidRDefault="008F7851" w:rsidP="00391E06">
      <w:pPr>
        <w:jc w:val="both"/>
      </w:pPr>
    </w:p>
    <w:p w:rsidR="008F7851" w:rsidRDefault="00391E06" w:rsidP="00391E06">
      <w:pPr>
        <w:pStyle w:val="Nagwek"/>
        <w:jc w:val="both"/>
      </w:pPr>
      <w:r w:rsidRPr="00B54D90">
        <w:lastRenderedPageBreak/>
        <w:tab/>
        <w:t xml:space="preserve">          </w:t>
      </w:r>
    </w:p>
    <w:p w:rsidR="00391E06" w:rsidRPr="00B54D90" w:rsidRDefault="00391E06" w:rsidP="00391E06">
      <w:pPr>
        <w:pStyle w:val="Nagwek"/>
        <w:jc w:val="both"/>
      </w:pPr>
      <w:r w:rsidRPr="00B54D90">
        <w:t xml:space="preserve">2. </w:t>
      </w:r>
      <w:r w:rsidR="00CB6185">
        <w:t>Zgodnie z założeniami projektu n</w:t>
      </w:r>
      <w:r w:rsidRPr="00B54D90">
        <w:t>a zrefundowane nowoutworzone stanowisko pracy mogą być skierowane osoby po 29 roku życia pozostające bez pracy, zarejestrowan</w:t>
      </w:r>
      <w:r w:rsidR="008F7851">
        <w:t>e w PUP jako bezrobotne, należące do następujących grup priorytetowych:</w:t>
      </w:r>
    </w:p>
    <w:p w:rsidR="00796E10" w:rsidRPr="008F7851" w:rsidRDefault="00391E06" w:rsidP="00904BB1">
      <w:pPr>
        <w:pStyle w:val="Nagwek"/>
        <w:jc w:val="both"/>
      </w:pPr>
      <w:r w:rsidRPr="008F7851">
        <w:t xml:space="preserve">- </w:t>
      </w:r>
      <w:r w:rsidR="002C5143" w:rsidRPr="008F7851">
        <w:t xml:space="preserve"> </w:t>
      </w:r>
      <w:r w:rsidR="008F7851" w:rsidRPr="008F7851">
        <w:t>w wieku 50 lat i więcej,</w:t>
      </w:r>
    </w:p>
    <w:p w:rsidR="008F7851" w:rsidRDefault="008F7851" w:rsidP="00904BB1">
      <w:pPr>
        <w:pStyle w:val="Nagwek"/>
        <w:jc w:val="both"/>
      </w:pPr>
      <w:r w:rsidRPr="008F7851">
        <w:t xml:space="preserve">- </w:t>
      </w:r>
      <w:r w:rsidR="00322EBE">
        <w:t xml:space="preserve"> </w:t>
      </w:r>
      <w:r w:rsidRPr="008F7851">
        <w:t>o niskich kwalifikacjach</w:t>
      </w:r>
      <w:r w:rsidR="00322EBE">
        <w:t>,</w:t>
      </w:r>
    </w:p>
    <w:p w:rsidR="00322EBE" w:rsidRDefault="00322EBE" w:rsidP="00904BB1">
      <w:pPr>
        <w:pStyle w:val="Nagwek"/>
        <w:jc w:val="both"/>
      </w:pPr>
      <w:r>
        <w:t>-  długotrwale bezrobotne,</w:t>
      </w:r>
    </w:p>
    <w:p w:rsidR="00322EBE" w:rsidRDefault="00322EBE" w:rsidP="00904BB1">
      <w:pPr>
        <w:pStyle w:val="Nagwek"/>
        <w:jc w:val="both"/>
      </w:pPr>
      <w:r>
        <w:t>-  os. z niepełnosprawnościami,</w:t>
      </w:r>
    </w:p>
    <w:p w:rsidR="00322EBE" w:rsidRPr="008F7851" w:rsidRDefault="00322EBE" w:rsidP="00904BB1">
      <w:pPr>
        <w:pStyle w:val="Nagwek"/>
        <w:jc w:val="both"/>
      </w:pPr>
      <w:r>
        <w:t>-  kobiety.</w:t>
      </w:r>
    </w:p>
    <w:p w:rsidR="00391E06" w:rsidRPr="00B54D90" w:rsidRDefault="00391E06" w:rsidP="00391E06"/>
    <w:p w:rsidR="00391E06" w:rsidRPr="00B54D90" w:rsidRDefault="00391E06" w:rsidP="00391E06">
      <w:pPr>
        <w:pStyle w:val="Tekstpodstawowy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      </w:t>
      </w:r>
      <w:r w:rsidRPr="00B54D90">
        <w:rPr>
          <w:rFonts w:cs="Times New Roman"/>
          <w:b/>
          <w:sz w:val="24"/>
        </w:rPr>
        <w:t>§2.</w:t>
      </w:r>
      <w:r w:rsidRPr="00B54D90">
        <w:rPr>
          <w:rFonts w:cs="Times New Roman"/>
          <w:sz w:val="24"/>
        </w:rPr>
        <w:t xml:space="preserve"> Czynności administracyjne wymienione w § 1 wykonuje Dyrektor Powiatowego Urzędu Pracy  w imieniu Prezydenta.</w:t>
      </w:r>
    </w:p>
    <w:p w:rsidR="00391E06" w:rsidRPr="00B54D90" w:rsidRDefault="00391E06" w:rsidP="00391E06">
      <w:pPr>
        <w:jc w:val="both"/>
      </w:pPr>
      <w:r w:rsidRPr="00B54D90">
        <w:rPr>
          <w:b/>
        </w:rPr>
        <w:t xml:space="preserve">      §3.</w:t>
      </w:r>
      <w:r w:rsidRPr="00B54D90">
        <w:t xml:space="preserve"> Powiatowy Urząd Pracy w Skierniewicach rozpatruje wnioski w sprawie refundacji kosztów wyposażenia lub doposażenia stanowiska pracy dla skierowanego bezrobotnego, wymienionej </w:t>
      </w:r>
      <w:r w:rsidRPr="00B54D90">
        <w:br/>
        <w:t xml:space="preserve">w § 1 kierując się: </w:t>
      </w:r>
    </w:p>
    <w:p w:rsidR="00CB6185" w:rsidRDefault="00CB6185" w:rsidP="00391E06">
      <w:pPr>
        <w:numPr>
          <w:ilvl w:val="0"/>
          <w:numId w:val="26"/>
        </w:numPr>
        <w:jc w:val="both"/>
      </w:pPr>
      <w:r>
        <w:t>założeniami projektu</w:t>
      </w:r>
    </w:p>
    <w:p w:rsidR="00391E06" w:rsidRPr="00B54D90" w:rsidRDefault="00391E06" w:rsidP="00391E06">
      <w:pPr>
        <w:numPr>
          <w:ilvl w:val="0"/>
          <w:numId w:val="26"/>
        </w:numPr>
        <w:jc w:val="both"/>
      </w:pPr>
      <w:r w:rsidRPr="00B54D90">
        <w:t xml:space="preserve">niniejszym Regulaminem, </w:t>
      </w:r>
    </w:p>
    <w:p w:rsidR="00391E06" w:rsidRPr="00B54D90" w:rsidRDefault="00391E06" w:rsidP="00391E06">
      <w:pPr>
        <w:numPr>
          <w:ilvl w:val="0"/>
          <w:numId w:val="26"/>
        </w:numPr>
        <w:jc w:val="both"/>
      </w:pPr>
      <w:r w:rsidRPr="00B54D90">
        <w:t>przepisami prawa powołanymi w w/w. podstawie prawnej,</w:t>
      </w:r>
    </w:p>
    <w:p w:rsidR="00391E06" w:rsidRPr="00B54D90" w:rsidRDefault="00391E06" w:rsidP="00391E06">
      <w:pPr>
        <w:numPr>
          <w:ilvl w:val="0"/>
          <w:numId w:val="26"/>
        </w:numPr>
        <w:jc w:val="both"/>
      </w:pPr>
      <w:r w:rsidRPr="00B54D90">
        <w:t xml:space="preserve">zasadami rachunku ekonomicznego, </w:t>
      </w:r>
    </w:p>
    <w:p w:rsidR="00391E06" w:rsidRPr="00B54D90" w:rsidRDefault="00391E06" w:rsidP="00391E06">
      <w:pPr>
        <w:numPr>
          <w:ilvl w:val="0"/>
          <w:numId w:val="26"/>
        </w:numPr>
        <w:jc w:val="both"/>
      </w:pPr>
      <w:r w:rsidRPr="00B54D90">
        <w:t xml:space="preserve">zapotrzebowaniem lokalnych pracodawców na dofinansowanie miejsc pracy. </w:t>
      </w:r>
    </w:p>
    <w:p w:rsidR="00391E06" w:rsidRPr="00B54D90" w:rsidRDefault="00391E06" w:rsidP="00391E06">
      <w:pPr>
        <w:jc w:val="both"/>
        <w:rPr>
          <w:b/>
        </w:rPr>
      </w:pPr>
    </w:p>
    <w:p w:rsidR="00391E06" w:rsidRPr="00B54D90" w:rsidRDefault="00391E06" w:rsidP="00391E06">
      <w:pPr>
        <w:jc w:val="both"/>
      </w:pPr>
      <w:r w:rsidRPr="00B54D90">
        <w:rPr>
          <w:b/>
        </w:rPr>
        <w:t xml:space="preserve">         §4. </w:t>
      </w:r>
      <w:r w:rsidRPr="00B54D90">
        <w:t>Przyznanie pomocy finansowej jest uzależnione od posiadanych przez Powiatowy Urząd Pracy w Skierniewicach  środków finansowych przeznaczonych na ten cel.</w:t>
      </w:r>
    </w:p>
    <w:p w:rsidR="00391E06" w:rsidRPr="00B54D90" w:rsidRDefault="00391E06" w:rsidP="00391E06">
      <w:pPr>
        <w:jc w:val="both"/>
      </w:pPr>
    </w:p>
    <w:p w:rsidR="00391E06" w:rsidRPr="00B54D90" w:rsidRDefault="00391E06" w:rsidP="00391E06">
      <w:pPr>
        <w:pStyle w:val="Tekstpodstawowy"/>
        <w:ind w:left="7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       </w:t>
      </w:r>
      <w:r w:rsidRPr="00B54D90">
        <w:rPr>
          <w:rFonts w:cs="Times New Roman"/>
          <w:b/>
          <w:sz w:val="24"/>
        </w:rPr>
        <w:t>§5.</w:t>
      </w:r>
      <w:r w:rsidRPr="00B54D90">
        <w:rPr>
          <w:rFonts w:cs="Times New Roman"/>
          <w:sz w:val="24"/>
        </w:rPr>
        <w:t xml:space="preserve"> 1. Organem doradczym i opiniodawczym Dyrektora Powiatowego Urzędu Pracy jest specjalnie do tego powołana zarządzeniem Dyrektora Komisja ds. rozpatrywania wniosków                      o refundację kosztów wyposażenia lub doposażenia stanowiska pracy dla skierowanego bezrobotnego  (zwana dalej Komisją), w skład której wchodzą:</w:t>
      </w:r>
    </w:p>
    <w:p w:rsidR="00391E06" w:rsidRPr="00B54D90" w:rsidRDefault="00391E06" w:rsidP="00391E06">
      <w:pPr>
        <w:pStyle w:val="Tekstpodstawowy"/>
        <w:numPr>
          <w:ilvl w:val="0"/>
          <w:numId w:val="29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Zastępca Dyrektora PUP</w:t>
      </w:r>
    </w:p>
    <w:p w:rsidR="00391E06" w:rsidRPr="00B54D90" w:rsidRDefault="00391E06" w:rsidP="00391E06">
      <w:pPr>
        <w:pStyle w:val="Tekstpodstawowy"/>
        <w:numPr>
          <w:ilvl w:val="0"/>
          <w:numId w:val="29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Kierownik CAZ</w:t>
      </w:r>
    </w:p>
    <w:p w:rsidR="00391E06" w:rsidRPr="00B54D90" w:rsidRDefault="00391E06" w:rsidP="00391E06">
      <w:pPr>
        <w:pStyle w:val="Tekstpodstawowy"/>
        <w:numPr>
          <w:ilvl w:val="0"/>
          <w:numId w:val="29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Pracownik Działu Finansowo-Księgowego</w:t>
      </w:r>
    </w:p>
    <w:p w:rsidR="00391E06" w:rsidRPr="00B54D90" w:rsidRDefault="00391E06" w:rsidP="00391E06">
      <w:pPr>
        <w:pStyle w:val="Tekstpodstawowy"/>
        <w:numPr>
          <w:ilvl w:val="0"/>
          <w:numId w:val="29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Pośrednik Pracy</w:t>
      </w:r>
    </w:p>
    <w:p w:rsidR="00391E06" w:rsidRPr="00B54D90" w:rsidRDefault="00391E06" w:rsidP="00391E06">
      <w:pPr>
        <w:pStyle w:val="Tekstpodstawowy"/>
        <w:numPr>
          <w:ilvl w:val="0"/>
          <w:numId w:val="29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Doradca Zawodowy</w:t>
      </w:r>
    </w:p>
    <w:p w:rsidR="00391E06" w:rsidRDefault="00391E06" w:rsidP="00651DB9">
      <w:pPr>
        <w:pStyle w:val="Tekstpodstawowy"/>
        <w:numPr>
          <w:ilvl w:val="0"/>
          <w:numId w:val="29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Specjalista ds. programów</w:t>
      </w:r>
    </w:p>
    <w:p w:rsidR="00651DB9" w:rsidRPr="00651DB9" w:rsidRDefault="00651DB9" w:rsidP="00651DB9">
      <w:pPr>
        <w:pStyle w:val="Tekstpodstawowy"/>
        <w:suppressAutoHyphens w:val="0"/>
        <w:spacing w:after="0"/>
        <w:ind w:left="1498"/>
        <w:jc w:val="both"/>
        <w:rPr>
          <w:rFonts w:cs="Times New Roman"/>
          <w:sz w:val="24"/>
        </w:rPr>
      </w:pPr>
    </w:p>
    <w:p w:rsidR="00391E06" w:rsidRPr="00B54D90" w:rsidRDefault="00391E06" w:rsidP="00391E06">
      <w:pPr>
        <w:pStyle w:val="Tekstpodstawowy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            2. Do zadań Komisji należy rozpatrywanie i opiniowanie wniosków podmiotów starających się o środki Europejskiego Funduszu Społecznego na refundację kosztów wyposażenia lub doposażenia stanowiska pracy dla skierowanego</w:t>
      </w:r>
      <w:r w:rsidRPr="00B54D90">
        <w:rPr>
          <w:rFonts w:cs="Times New Roman"/>
          <w:b/>
          <w:sz w:val="24"/>
        </w:rPr>
        <w:t xml:space="preserve"> </w:t>
      </w:r>
      <w:r w:rsidRPr="00B54D90">
        <w:rPr>
          <w:rFonts w:cs="Times New Roman"/>
          <w:sz w:val="24"/>
        </w:rPr>
        <w:t>bezrobotnego.</w:t>
      </w:r>
    </w:p>
    <w:p w:rsidR="00391E06" w:rsidRPr="00B54D90" w:rsidRDefault="00391E06" w:rsidP="00391E06">
      <w:pPr>
        <w:pStyle w:val="Tekstpodstawowy"/>
        <w:ind w:left="70" w:firstLine="708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3.W przypadku nieobecności przewodniczącego komisji rozpatrującej wnioski </w:t>
      </w:r>
      <w:r w:rsidRPr="00B54D90">
        <w:rPr>
          <w:rFonts w:cs="Times New Roman"/>
          <w:sz w:val="24"/>
        </w:rPr>
        <w:br/>
        <w:t xml:space="preserve">o </w:t>
      </w:r>
      <w:r w:rsidR="00DD1F22">
        <w:rPr>
          <w:rFonts w:cs="Times New Roman"/>
          <w:sz w:val="24"/>
        </w:rPr>
        <w:t>refundację kosztów wyposażenia lub doposażenia stanowiska dla skierowanego bezrobotnego</w:t>
      </w:r>
      <w:r w:rsidRPr="00B54D90">
        <w:rPr>
          <w:rFonts w:cs="Times New Roman"/>
          <w:sz w:val="24"/>
        </w:rPr>
        <w:t>, obowiązki przewodniczącego przejmuje z-ca przewodniczącego.</w:t>
      </w:r>
    </w:p>
    <w:p w:rsidR="00391E06" w:rsidRPr="00B54D90" w:rsidRDefault="00391E06" w:rsidP="00391E06">
      <w:pPr>
        <w:pStyle w:val="Tekstpodstawowy"/>
        <w:ind w:left="70"/>
        <w:jc w:val="both"/>
        <w:rPr>
          <w:rFonts w:cs="Times New Roman"/>
          <w:sz w:val="24"/>
        </w:rPr>
      </w:pPr>
      <w:r w:rsidRPr="00B54D90">
        <w:rPr>
          <w:rFonts w:cs="Times New Roman"/>
          <w:b/>
          <w:sz w:val="24"/>
        </w:rPr>
        <w:t xml:space="preserve">           </w:t>
      </w:r>
      <w:r w:rsidRPr="00B54D90">
        <w:rPr>
          <w:rFonts w:cs="Times New Roman"/>
          <w:sz w:val="24"/>
        </w:rPr>
        <w:t>4. Komisja pracuje przy minimum 3 osobach, decyzje zapadają zwykłą większością głosów.</w:t>
      </w:r>
    </w:p>
    <w:p w:rsidR="00391E06" w:rsidRPr="00B54D90" w:rsidRDefault="00391E06" w:rsidP="00391E06">
      <w:pPr>
        <w:pStyle w:val="Tekstpodstawowy"/>
        <w:rPr>
          <w:rFonts w:cs="Times New Roman"/>
          <w:sz w:val="24"/>
        </w:rPr>
      </w:pPr>
      <w:r w:rsidRPr="00B54D90">
        <w:rPr>
          <w:rFonts w:cs="Times New Roman"/>
          <w:b/>
          <w:sz w:val="24"/>
        </w:rPr>
        <w:t xml:space="preserve">      </w:t>
      </w:r>
      <w:r w:rsidRPr="00B54D90">
        <w:rPr>
          <w:rFonts w:cs="Times New Roman"/>
          <w:b/>
          <w:sz w:val="24"/>
        </w:rPr>
        <w:tab/>
      </w:r>
      <w:r w:rsidRPr="00B54D90">
        <w:rPr>
          <w:rFonts w:cs="Times New Roman"/>
          <w:sz w:val="24"/>
        </w:rPr>
        <w:t>5.</w:t>
      </w:r>
      <w:r w:rsidRPr="00B54D90">
        <w:rPr>
          <w:rFonts w:cs="Times New Roman"/>
          <w:b/>
          <w:sz w:val="24"/>
        </w:rPr>
        <w:t xml:space="preserve"> </w:t>
      </w:r>
      <w:r w:rsidRPr="00B54D90">
        <w:rPr>
          <w:rFonts w:cs="Times New Roman"/>
          <w:sz w:val="24"/>
        </w:rPr>
        <w:t>Posiedzenia Komisji odbywać się będą w miarę potrzeb.</w:t>
      </w:r>
    </w:p>
    <w:p w:rsidR="00391E06" w:rsidRPr="00B54D90" w:rsidRDefault="00391E06" w:rsidP="00391E06">
      <w:pPr>
        <w:pStyle w:val="Podtytu"/>
        <w:jc w:val="both"/>
        <w:rPr>
          <w:b w:val="0"/>
        </w:rPr>
      </w:pPr>
      <w:r w:rsidRPr="00B54D90">
        <w:rPr>
          <w:b w:val="0"/>
        </w:rPr>
        <w:t xml:space="preserve">      </w:t>
      </w:r>
      <w:r w:rsidRPr="00B54D90">
        <w:rPr>
          <w:b w:val="0"/>
        </w:rPr>
        <w:tab/>
        <w:t>6. Na posiedzeniach Komisji rozpatrywane będą tylko wnioski zawierające kompletne informacje, o których mowa w Rozporządzeniu Ministra</w:t>
      </w:r>
      <w:r w:rsidR="003312BF">
        <w:rPr>
          <w:b w:val="0"/>
        </w:rPr>
        <w:t xml:space="preserve"> Rodziny,</w:t>
      </w:r>
      <w:r w:rsidRPr="00B54D90">
        <w:rPr>
          <w:b w:val="0"/>
        </w:rPr>
        <w:t xml:space="preserve"> Pracy</w:t>
      </w:r>
      <w:r w:rsidR="003312BF">
        <w:rPr>
          <w:b w:val="0"/>
        </w:rPr>
        <w:t xml:space="preserve"> i Polityki Społecznej z dnia 14.07.2017</w:t>
      </w:r>
      <w:r w:rsidRPr="00B54D90">
        <w:rPr>
          <w:b w:val="0"/>
        </w:rPr>
        <w:t xml:space="preserve"> roku w</w:t>
      </w:r>
      <w:r w:rsidR="003312BF">
        <w:rPr>
          <w:b w:val="0"/>
        </w:rPr>
        <w:t xml:space="preserve"> sprawie dokonywania </w:t>
      </w:r>
      <w:r w:rsidRPr="00B54D90">
        <w:rPr>
          <w:b w:val="0"/>
        </w:rPr>
        <w:t xml:space="preserve">z Funduszu Pracy </w:t>
      </w:r>
      <w:r w:rsidR="003312BF">
        <w:rPr>
          <w:b w:val="0"/>
        </w:rPr>
        <w:t xml:space="preserve">refundacji </w:t>
      </w:r>
      <w:r w:rsidRPr="00B54D90">
        <w:rPr>
          <w:b w:val="0"/>
        </w:rPr>
        <w:t xml:space="preserve">kosztów wyposażenia </w:t>
      </w:r>
      <w:r w:rsidR="003312BF">
        <w:rPr>
          <w:b w:val="0"/>
        </w:rPr>
        <w:lastRenderedPageBreak/>
        <w:t>lub doposażenia</w:t>
      </w:r>
      <w:r w:rsidRPr="00B54D90">
        <w:rPr>
          <w:b w:val="0"/>
        </w:rPr>
        <w:t xml:space="preserve"> stanowiska pracy </w:t>
      </w:r>
      <w:r w:rsidR="003312BF">
        <w:rPr>
          <w:b w:val="0"/>
        </w:rPr>
        <w:t>oraz przyznawania środków</w:t>
      </w:r>
      <w:r w:rsidRPr="00B54D90">
        <w:rPr>
          <w:b w:val="0"/>
        </w:rPr>
        <w:t xml:space="preserve"> na podjęcie działa</w:t>
      </w:r>
      <w:r w:rsidR="003312BF">
        <w:rPr>
          <w:b w:val="0"/>
        </w:rPr>
        <w:t>lności gospodarczej (Dz. U. 2017r, poz. 1380</w:t>
      </w:r>
      <w:r w:rsidRPr="00B54D90">
        <w:rPr>
          <w:b w:val="0"/>
        </w:rPr>
        <w:t>) wraz ze wskazanymi załącznikami, tj.:</w:t>
      </w:r>
    </w:p>
    <w:p w:rsidR="00391E06" w:rsidRPr="009D3F8E" w:rsidRDefault="00391E06" w:rsidP="00391E06">
      <w:pPr>
        <w:pStyle w:val="Tekstpodstawowy"/>
        <w:numPr>
          <w:ilvl w:val="0"/>
          <w:numId w:val="31"/>
        </w:numPr>
        <w:suppressAutoHyphens w:val="0"/>
        <w:spacing w:after="0"/>
        <w:jc w:val="both"/>
        <w:rPr>
          <w:rFonts w:cs="Times New Roman"/>
          <w:sz w:val="24"/>
        </w:rPr>
      </w:pPr>
      <w:r w:rsidRPr="00EE287C">
        <w:rPr>
          <w:rFonts w:cs="Times New Roman"/>
          <w:sz w:val="24"/>
        </w:rPr>
        <w:t xml:space="preserve">Kserokopia dokumentu potwierdzającego stan prawny </w:t>
      </w:r>
      <w:r w:rsidRPr="009D3F8E">
        <w:rPr>
          <w:rFonts w:cs="Times New Roman"/>
          <w:sz w:val="24"/>
        </w:rPr>
        <w:t>podmiotu</w:t>
      </w:r>
      <w:r w:rsidR="00E42325" w:rsidRPr="009D3F8E">
        <w:rPr>
          <w:rFonts w:cs="Times New Roman"/>
          <w:sz w:val="24"/>
        </w:rPr>
        <w:t xml:space="preserve">, w tym żłobka lub klubu dziecięcego </w:t>
      </w:r>
      <w:r w:rsidR="009D3F8E" w:rsidRPr="009D3F8E">
        <w:rPr>
          <w:rFonts w:cs="Times New Roman"/>
          <w:sz w:val="24"/>
        </w:rPr>
        <w:t xml:space="preserve"> lub pomiotu świadczącego usługi rehabilitacyjne</w:t>
      </w:r>
      <w:r w:rsidRPr="009D3F8E">
        <w:rPr>
          <w:rFonts w:cs="Times New Roman"/>
          <w:sz w:val="24"/>
        </w:rPr>
        <w:t>, przedszkola,</w:t>
      </w:r>
      <w:r w:rsidR="009D3F8E" w:rsidRPr="009D3F8E">
        <w:rPr>
          <w:rFonts w:cs="Times New Roman"/>
          <w:sz w:val="24"/>
        </w:rPr>
        <w:t xml:space="preserve"> szkoły,</w:t>
      </w:r>
      <w:r w:rsidRPr="009D3F8E">
        <w:rPr>
          <w:rFonts w:cs="Times New Roman"/>
          <w:sz w:val="24"/>
        </w:rPr>
        <w:t xml:space="preserve"> produc</w:t>
      </w:r>
      <w:r w:rsidR="009D3F8E">
        <w:rPr>
          <w:rFonts w:cs="Times New Roman"/>
          <w:sz w:val="24"/>
        </w:rPr>
        <w:t>enta rolnego;</w:t>
      </w:r>
    </w:p>
    <w:p w:rsidR="00391E06" w:rsidRPr="00EE287C" w:rsidRDefault="00391E06" w:rsidP="00391E06">
      <w:pPr>
        <w:pStyle w:val="Tekstpodstawowy"/>
        <w:numPr>
          <w:ilvl w:val="0"/>
          <w:numId w:val="31"/>
        </w:numPr>
        <w:suppressAutoHyphens w:val="0"/>
        <w:spacing w:after="0"/>
        <w:jc w:val="both"/>
        <w:rPr>
          <w:rFonts w:cs="Times New Roman"/>
          <w:sz w:val="24"/>
        </w:rPr>
      </w:pPr>
      <w:r w:rsidRPr="00EE287C">
        <w:rPr>
          <w:rFonts w:cs="Times New Roman"/>
          <w:sz w:val="24"/>
        </w:rPr>
        <w:t>W przypadku poręczycieli oświadczenie potwierdzające wysokość osiąganych dochodów,</w:t>
      </w:r>
    </w:p>
    <w:p w:rsidR="00391E06" w:rsidRPr="00EE287C" w:rsidRDefault="00391E06" w:rsidP="00391E06">
      <w:pPr>
        <w:pStyle w:val="Tekstpodstawowy"/>
        <w:numPr>
          <w:ilvl w:val="0"/>
          <w:numId w:val="31"/>
        </w:numPr>
        <w:suppressAutoHyphens w:val="0"/>
        <w:spacing w:after="0"/>
        <w:jc w:val="both"/>
        <w:rPr>
          <w:rFonts w:cs="Times New Roman"/>
          <w:sz w:val="24"/>
        </w:rPr>
      </w:pPr>
      <w:r w:rsidRPr="00EE287C">
        <w:rPr>
          <w:rFonts w:cs="Times New Roman"/>
          <w:sz w:val="24"/>
        </w:rPr>
        <w:t>Zaświadczenia lub oświadczenia o otrzymanej pomocy publicznej i pomocy de minimis,</w:t>
      </w:r>
    </w:p>
    <w:p w:rsidR="00391E06" w:rsidRPr="00EE287C" w:rsidRDefault="00391E06" w:rsidP="00391E06">
      <w:pPr>
        <w:pStyle w:val="Tekstpodstawowy"/>
        <w:numPr>
          <w:ilvl w:val="0"/>
          <w:numId w:val="31"/>
        </w:numPr>
        <w:suppressAutoHyphens w:val="0"/>
        <w:spacing w:after="0"/>
        <w:jc w:val="both"/>
        <w:rPr>
          <w:rFonts w:cs="Times New Roman"/>
          <w:sz w:val="24"/>
        </w:rPr>
      </w:pPr>
      <w:r w:rsidRPr="00EE287C">
        <w:rPr>
          <w:rFonts w:cs="Times New Roman"/>
          <w:sz w:val="24"/>
        </w:rPr>
        <w:t xml:space="preserve">Informację określone w przepisach wydanych na podstawie art. 37 ust 2a ustawy z dnia </w:t>
      </w:r>
      <w:r w:rsidR="003475E4">
        <w:rPr>
          <w:rFonts w:cs="Times New Roman"/>
          <w:sz w:val="24"/>
        </w:rPr>
        <w:t xml:space="preserve">                 </w:t>
      </w:r>
      <w:r w:rsidRPr="00EE287C">
        <w:rPr>
          <w:rFonts w:cs="Times New Roman"/>
          <w:sz w:val="24"/>
        </w:rPr>
        <w:t>30 kwietnia 2004r. o postępowaniu w sprawach dotyczących pomocy publiczn</w:t>
      </w:r>
      <w:r w:rsidR="00DF3648" w:rsidRPr="00EE287C">
        <w:rPr>
          <w:rFonts w:cs="Times New Roman"/>
          <w:sz w:val="24"/>
        </w:rPr>
        <w:t>e</w:t>
      </w:r>
      <w:r w:rsidR="002C5143">
        <w:rPr>
          <w:rFonts w:cs="Times New Roman"/>
          <w:sz w:val="24"/>
        </w:rPr>
        <w:t>j, (Dz. U.                z 2018</w:t>
      </w:r>
      <w:r w:rsidRPr="00EE287C">
        <w:rPr>
          <w:rFonts w:cs="Times New Roman"/>
          <w:sz w:val="24"/>
        </w:rPr>
        <w:t xml:space="preserve">, poz. </w:t>
      </w:r>
      <w:r w:rsidR="002C5143">
        <w:rPr>
          <w:rFonts w:cs="Times New Roman"/>
          <w:sz w:val="24"/>
        </w:rPr>
        <w:t>362</w:t>
      </w:r>
      <w:r w:rsidR="00DF3648" w:rsidRPr="00EE287C">
        <w:rPr>
          <w:rFonts w:cs="Times New Roman"/>
          <w:sz w:val="24"/>
        </w:rPr>
        <w:t>)</w:t>
      </w:r>
      <w:r w:rsidR="009D3F8E">
        <w:rPr>
          <w:rFonts w:cs="Times New Roman"/>
          <w:sz w:val="24"/>
        </w:rPr>
        <w:t>;</w:t>
      </w:r>
    </w:p>
    <w:p w:rsidR="00391E06" w:rsidRPr="00EE287C" w:rsidRDefault="00391E06" w:rsidP="00391E06">
      <w:pPr>
        <w:pStyle w:val="Tekstpodstawowy"/>
        <w:numPr>
          <w:ilvl w:val="0"/>
          <w:numId w:val="31"/>
        </w:numPr>
        <w:suppressAutoHyphens w:val="0"/>
        <w:spacing w:after="0"/>
        <w:jc w:val="both"/>
        <w:rPr>
          <w:rFonts w:cs="Times New Roman"/>
          <w:sz w:val="24"/>
        </w:rPr>
      </w:pPr>
      <w:r w:rsidRPr="00EE287C">
        <w:rPr>
          <w:rFonts w:cs="Times New Roman"/>
          <w:sz w:val="24"/>
        </w:rPr>
        <w:t>W przypadku producentów rolnych dokumenty potwierdzające zatrudnienie w okresie ostatnich 6 miesięcy przed dniem złożenia wniosku, w każdym miesiącu, co najmniej                   1 (jednego) pracownika na podstawie stosunku pracy w pełnym wymiarze czasu pracy oraz dokumenty potwierdzające jego ubezpieczenie.</w:t>
      </w:r>
    </w:p>
    <w:p w:rsidR="00391E06" w:rsidRPr="00EE287C" w:rsidRDefault="00391E06" w:rsidP="00391E06">
      <w:pPr>
        <w:pStyle w:val="Tekstpodstawowy"/>
        <w:ind w:left="426" w:firstLine="282"/>
        <w:jc w:val="both"/>
        <w:rPr>
          <w:rFonts w:cs="Times New Roman"/>
          <w:sz w:val="24"/>
        </w:rPr>
      </w:pPr>
    </w:p>
    <w:p w:rsidR="00391E06" w:rsidRPr="00B54D90" w:rsidRDefault="00391E06" w:rsidP="00391E06">
      <w:pPr>
        <w:pStyle w:val="Podtytu"/>
        <w:jc w:val="both"/>
        <w:rPr>
          <w:b w:val="0"/>
        </w:rPr>
      </w:pPr>
      <w:r w:rsidRPr="00B54D90">
        <w:t xml:space="preserve">      § 6. </w:t>
      </w:r>
      <w:r w:rsidRPr="00B54D90">
        <w:rPr>
          <w:b w:val="0"/>
        </w:rPr>
        <w:t xml:space="preserve">Komisja rozpatruje i opiniuje wnioski uprzednio sprawdzone pod względem formalnym przez właściwego pracownika. Wniosek o refundację może być uwzględniony gdy jest kompletny </w:t>
      </w:r>
      <w:r w:rsidRPr="00B54D90">
        <w:rPr>
          <w:b w:val="0"/>
        </w:rPr>
        <w:br/>
        <w:t>i prawidłowo sporządzony.</w:t>
      </w:r>
    </w:p>
    <w:p w:rsidR="00391E06" w:rsidRPr="00B54D90" w:rsidRDefault="00391E06" w:rsidP="00391E06">
      <w:pPr>
        <w:pStyle w:val="Podtytu"/>
        <w:jc w:val="both"/>
        <w:rPr>
          <w:b w:val="0"/>
        </w:rPr>
      </w:pPr>
    </w:p>
    <w:p w:rsidR="00391E06" w:rsidRPr="00B54D90" w:rsidRDefault="00391E06" w:rsidP="00391E06">
      <w:pPr>
        <w:jc w:val="both"/>
      </w:pPr>
      <w:r w:rsidRPr="00B54D90">
        <w:rPr>
          <w:b/>
        </w:rPr>
        <w:t xml:space="preserve">    §7.  </w:t>
      </w:r>
      <w:r w:rsidRPr="00B54D90">
        <w:t>1.</w:t>
      </w:r>
      <w:r w:rsidRPr="00B54D90">
        <w:rPr>
          <w:b/>
        </w:rPr>
        <w:t xml:space="preserve"> </w:t>
      </w:r>
      <w:r w:rsidRPr="00B54D90">
        <w:t>Komisja może:</w:t>
      </w:r>
    </w:p>
    <w:p w:rsidR="00391E06" w:rsidRPr="00B54D90" w:rsidRDefault="00391E06" w:rsidP="00391E06">
      <w:pPr>
        <w:numPr>
          <w:ilvl w:val="0"/>
          <w:numId w:val="30"/>
        </w:numPr>
        <w:jc w:val="both"/>
      </w:pPr>
      <w:r w:rsidRPr="00B54D90">
        <w:t>zaopiniować wniosek w kwocie i na warunkach określonych przez wnioskodawcę,</w:t>
      </w:r>
    </w:p>
    <w:p w:rsidR="00391E06" w:rsidRPr="00B54D90" w:rsidRDefault="00391E06" w:rsidP="00391E06">
      <w:pPr>
        <w:numPr>
          <w:ilvl w:val="0"/>
          <w:numId w:val="30"/>
        </w:numPr>
        <w:jc w:val="both"/>
      </w:pPr>
      <w:r w:rsidRPr="00B54D90">
        <w:t>zaopiniować wniosek w innej kwocie lub na innych warunkach,</w:t>
      </w:r>
    </w:p>
    <w:p w:rsidR="00391E06" w:rsidRPr="00B54D90" w:rsidRDefault="00391E06" w:rsidP="00391E06">
      <w:pPr>
        <w:numPr>
          <w:ilvl w:val="0"/>
          <w:numId w:val="30"/>
        </w:numPr>
        <w:jc w:val="both"/>
      </w:pPr>
      <w:r w:rsidRPr="00B54D90">
        <w:t>zaopiniować wniosek pozytywnie, warunkując podpisanie umowy i wypłatę środków od przedłożenia brakującego dokumentu wnioskowanego przez Komisję</w:t>
      </w:r>
    </w:p>
    <w:p w:rsidR="00391E06" w:rsidRPr="00B54D90" w:rsidRDefault="00391E06" w:rsidP="00391E06">
      <w:pPr>
        <w:numPr>
          <w:ilvl w:val="0"/>
          <w:numId w:val="30"/>
        </w:numPr>
        <w:jc w:val="both"/>
      </w:pPr>
      <w:r w:rsidRPr="00B54D90">
        <w:t>odroczyć decyzję do czasu uzyskania dodatkowych informacji</w:t>
      </w:r>
    </w:p>
    <w:p w:rsidR="00391E06" w:rsidRPr="00B54D90" w:rsidRDefault="00391E06" w:rsidP="00391E06">
      <w:pPr>
        <w:numPr>
          <w:ilvl w:val="0"/>
          <w:numId w:val="30"/>
        </w:numPr>
        <w:jc w:val="both"/>
      </w:pPr>
      <w:r w:rsidRPr="00B54D90">
        <w:t>zaproponować odrzucenie wniosku</w:t>
      </w:r>
    </w:p>
    <w:p w:rsidR="00391E06" w:rsidRPr="00B54D90" w:rsidRDefault="00391E06" w:rsidP="00391E06">
      <w:pPr>
        <w:numPr>
          <w:ilvl w:val="0"/>
          <w:numId w:val="30"/>
        </w:numPr>
        <w:jc w:val="both"/>
      </w:pPr>
      <w:r w:rsidRPr="00B54D90">
        <w:t>ustalić dodatkowe kryteria przyznawania środków</w:t>
      </w:r>
    </w:p>
    <w:p w:rsidR="00391E06" w:rsidRPr="00B54D90" w:rsidRDefault="00391E06" w:rsidP="00391E06">
      <w:pPr>
        <w:ind w:firstLine="708"/>
        <w:jc w:val="both"/>
      </w:pPr>
      <w:r w:rsidRPr="00B54D90">
        <w:t>2. Po rozpatrzeniu wniosku przez komisję jest on przedstawiany do zatwierdzenia Dyrektorowi Urzędu.</w:t>
      </w:r>
    </w:p>
    <w:p w:rsidR="00391E06" w:rsidRDefault="00391E06" w:rsidP="00391E06">
      <w:pPr>
        <w:rPr>
          <w:b/>
        </w:rPr>
      </w:pPr>
    </w:p>
    <w:p w:rsidR="00651DB9" w:rsidRPr="00B54D90" w:rsidRDefault="00651DB9" w:rsidP="00391E06">
      <w:pPr>
        <w:rPr>
          <w:b/>
        </w:rPr>
      </w:pPr>
    </w:p>
    <w:p w:rsidR="00391E06" w:rsidRPr="00B54D90" w:rsidRDefault="00391E06" w:rsidP="00391E06">
      <w:pPr>
        <w:jc w:val="center"/>
        <w:rPr>
          <w:b/>
        </w:rPr>
      </w:pPr>
      <w:r w:rsidRPr="00B54D90">
        <w:rPr>
          <w:b/>
        </w:rPr>
        <w:t>Rozdział 2</w:t>
      </w:r>
    </w:p>
    <w:p w:rsidR="00391E06" w:rsidRPr="00B54D90" w:rsidRDefault="00391E06" w:rsidP="00391E06">
      <w:pPr>
        <w:pStyle w:val="Nagwek3"/>
        <w:jc w:val="center"/>
        <w:rPr>
          <w:rFonts w:ascii="Times New Roman" w:hAnsi="Times New Roman" w:cs="Times New Roman"/>
          <w:color w:val="000000" w:themeColor="text1"/>
        </w:rPr>
      </w:pPr>
      <w:r w:rsidRPr="00B54D90">
        <w:rPr>
          <w:rFonts w:ascii="Times New Roman" w:hAnsi="Times New Roman" w:cs="Times New Roman"/>
          <w:color w:val="000000" w:themeColor="text1"/>
        </w:rPr>
        <w:t>Warunki i tryb refundacji pracodawcy kosztów wyposażenia lub doposażenia stanowiska pracy dla skierowanego bezrobotnego</w:t>
      </w:r>
    </w:p>
    <w:p w:rsidR="00391E06" w:rsidRDefault="00391E06" w:rsidP="00391E06">
      <w:pPr>
        <w:jc w:val="both"/>
      </w:pPr>
    </w:p>
    <w:p w:rsidR="00651DB9" w:rsidRPr="00B54D90" w:rsidRDefault="00651DB9" w:rsidP="00391E06">
      <w:pPr>
        <w:jc w:val="both"/>
      </w:pPr>
    </w:p>
    <w:p w:rsidR="00391E06" w:rsidRPr="00B54D90" w:rsidRDefault="00391E06" w:rsidP="00391E06">
      <w:pPr>
        <w:jc w:val="both"/>
      </w:pPr>
      <w:r w:rsidRPr="00B54D90">
        <w:rPr>
          <w:b/>
        </w:rPr>
        <w:t xml:space="preserve">          §1. </w:t>
      </w:r>
      <w:r w:rsidRPr="00B54D90">
        <w:t>O refundację kosztów wyposażenia lub doposażenia stanowiska pracy może wystąpić podmiot prowadzący działalność gospodarczą, producent rolny, niepubliczne przedszkole                           i niepubliczna szkoła</w:t>
      </w:r>
      <w:r w:rsidR="001A2199">
        <w:t>, żłobek lub klub dziecięcy</w:t>
      </w:r>
      <w:r w:rsidRPr="00B54D90">
        <w:t xml:space="preserve"> z</w:t>
      </w:r>
      <w:r w:rsidR="001A2199">
        <w:t>amierzające</w:t>
      </w:r>
      <w:r w:rsidRPr="00B54D90">
        <w:t xml:space="preserve"> utworzyć lub doposażyć stanowisko pracy dla bezrobotnego skierowanego przez Powiatowy Urząd Pracy.</w:t>
      </w:r>
    </w:p>
    <w:p w:rsidR="00391E06" w:rsidRPr="00B54D90" w:rsidRDefault="00391E06" w:rsidP="00391E06">
      <w:pPr>
        <w:jc w:val="both"/>
      </w:pPr>
    </w:p>
    <w:p w:rsidR="00391E06" w:rsidRPr="00B54D90" w:rsidRDefault="00391E06" w:rsidP="00391E06">
      <w:pPr>
        <w:jc w:val="both"/>
      </w:pPr>
      <w:r w:rsidRPr="00B54D90">
        <w:rPr>
          <w:b/>
        </w:rPr>
        <w:t xml:space="preserve">          §2. </w:t>
      </w:r>
      <w:r w:rsidRPr="00B54D90">
        <w:t>Refundacji nie udziela się</w:t>
      </w:r>
      <w:r w:rsidRPr="00B54D90">
        <w:rPr>
          <w:b/>
        </w:rPr>
        <w:t xml:space="preserve">, </w:t>
      </w:r>
      <w:r w:rsidRPr="00B54D90">
        <w:t>jeżeli łącznie z inną pomocą ze środków publicznych, niezależnie od jej formy i źródła pochodzenia, w tym ze środków z budżetu Unii Europejskiej, udzieloną w odniesieniu do tych samych kosztów kwalifikowanych, spowoduje przekroczenie dopuszczalnej wielkość pomocy określonej dla danego przeznaczenia pomocy.</w:t>
      </w:r>
    </w:p>
    <w:p w:rsidR="00391E06" w:rsidRPr="00B54D90" w:rsidRDefault="00391E06" w:rsidP="00391E06">
      <w:pPr>
        <w:autoSpaceDE w:val="0"/>
        <w:autoSpaceDN w:val="0"/>
        <w:adjustRightInd w:val="0"/>
        <w:jc w:val="both"/>
      </w:pPr>
      <w:r w:rsidRPr="00B54D90">
        <w:t xml:space="preserve">         </w:t>
      </w:r>
    </w:p>
    <w:p w:rsidR="00391E06" w:rsidRPr="00212C60" w:rsidRDefault="00391E06" w:rsidP="00391E06">
      <w:pPr>
        <w:pStyle w:val="Tekstpodstawowy"/>
        <w:spacing w:after="0"/>
        <w:jc w:val="both"/>
        <w:rPr>
          <w:rFonts w:cs="Times New Roman"/>
          <w:color w:val="000000" w:themeColor="text1"/>
          <w:sz w:val="24"/>
        </w:rPr>
      </w:pPr>
      <w:r w:rsidRPr="00B54D90">
        <w:rPr>
          <w:rFonts w:cs="Times New Roman"/>
          <w:b/>
          <w:sz w:val="24"/>
        </w:rPr>
        <w:lastRenderedPageBreak/>
        <w:t xml:space="preserve">          §3.</w:t>
      </w:r>
      <w:r w:rsidRPr="00B54D90">
        <w:rPr>
          <w:rFonts w:cs="Times New Roman"/>
          <w:sz w:val="24"/>
        </w:rPr>
        <w:t xml:space="preserve"> </w:t>
      </w:r>
      <w:r w:rsidRPr="00A13DB9">
        <w:rPr>
          <w:rFonts w:cs="Times New Roman"/>
          <w:sz w:val="24"/>
        </w:rPr>
        <w:t xml:space="preserve">Podmiot, </w:t>
      </w:r>
      <w:r w:rsidR="009D3F8E" w:rsidRPr="00A13DB9">
        <w:rPr>
          <w:rFonts w:cs="Times New Roman"/>
          <w:sz w:val="24"/>
        </w:rPr>
        <w:t xml:space="preserve">w tym żłobek lub klub dziecięcy lub podmiot świadczący usługi rehabilitacyjne, </w:t>
      </w:r>
      <w:r w:rsidRPr="00A13DB9">
        <w:rPr>
          <w:rFonts w:cs="Times New Roman"/>
          <w:sz w:val="24"/>
        </w:rPr>
        <w:t>przedszk</w:t>
      </w:r>
      <w:r w:rsidR="009D3F8E" w:rsidRPr="00A13DB9">
        <w:rPr>
          <w:rFonts w:cs="Times New Roman"/>
          <w:sz w:val="24"/>
        </w:rPr>
        <w:t xml:space="preserve">ole, </w:t>
      </w:r>
      <w:r w:rsidRPr="00A13DB9">
        <w:rPr>
          <w:rFonts w:cs="Times New Roman"/>
          <w:sz w:val="24"/>
        </w:rPr>
        <w:t>szkoła</w:t>
      </w:r>
      <w:r w:rsidR="009D3F8E" w:rsidRPr="00A13DB9">
        <w:rPr>
          <w:rFonts w:cs="Times New Roman"/>
          <w:sz w:val="24"/>
        </w:rPr>
        <w:t>, producent rolny zamierzający</w:t>
      </w:r>
      <w:r w:rsidRPr="00A13DB9">
        <w:rPr>
          <w:rFonts w:cs="Times New Roman"/>
          <w:sz w:val="24"/>
        </w:rPr>
        <w:t xml:space="preserve"> </w:t>
      </w:r>
      <w:r w:rsidR="009D3F8E" w:rsidRPr="00A13DB9">
        <w:rPr>
          <w:rFonts w:cs="Times New Roman"/>
          <w:sz w:val="24"/>
        </w:rPr>
        <w:t>utworzyć</w:t>
      </w:r>
      <w:r w:rsidRPr="00A13DB9">
        <w:rPr>
          <w:rFonts w:cs="Times New Roman"/>
          <w:sz w:val="24"/>
        </w:rPr>
        <w:t xml:space="preserve"> stanowisko prac</w:t>
      </w:r>
      <w:r w:rsidR="009D3F8E" w:rsidRPr="00A13DB9">
        <w:rPr>
          <w:rFonts w:cs="Times New Roman"/>
          <w:sz w:val="24"/>
        </w:rPr>
        <w:t>y dla skierowanego bezrobotnego, skierowanego opiekuna lub – w przypadku żłobków lub klubów dziecięcych oraz podmiotu świadczącego usługi rehabilitacyjne równi</w:t>
      </w:r>
      <w:r w:rsidR="00A13DB9">
        <w:rPr>
          <w:rFonts w:cs="Times New Roman"/>
          <w:sz w:val="24"/>
        </w:rPr>
        <w:t>eż dla skierowanego poszukująceg</w:t>
      </w:r>
      <w:r w:rsidR="009D3F8E" w:rsidRPr="00A13DB9">
        <w:rPr>
          <w:rFonts w:cs="Times New Roman"/>
          <w:sz w:val="24"/>
        </w:rPr>
        <w:t>o pracy absolwenta</w:t>
      </w:r>
      <w:r w:rsidR="00A13DB9" w:rsidRPr="00A13DB9">
        <w:rPr>
          <w:rFonts w:cs="Times New Roman"/>
          <w:sz w:val="24"/>
        </w:rPr>
        <w:t xml:space="preserve"> - mogą</w:t>
      </w:r>
      <w:r w:rsidRPr="00A13DB9">
        <w:rPr>
          <w:rFonts w:cs="Times New Roman"/>
          <w:sz w:val="24"/>
        </w:rPr>
        <w:t xml:space="preserve"> złożyć do Powiatowego Urzędu Pracy właściwego ze względu na siedzibę tego podmiotu lub ze względu na miejsce wykonywania pracy przez skierowanego bezrobotnego</w:t>
      </w:r>
      <w:r w:rsidR="00A13DB9">
        <w:rPr>
          <w:rFonts w:cs="Times New Roman"/>
          <w:sz w:val="24"/>
        </w:rPr>
        <w:t>, skierowanego opiekuna lub skierowanego poszukującego pracy absolwenta</w:t>
      </w:r>
      <w:r w:rsidRPr="00A13DB9">
        <w:rPr>
          <w:rFonts w:cs="Times New Roman"/>
          <w:sz w:val="24"/>
        </w:rPr>
        <w:t xml:space="preserve"> wniosek </w:t>
      </w:r>
      <w:r w:rsidRPr="00A13DB9">
        <w:rPr>
          <w:rFonts w:cs="Times New Roman"/>
          <w:b/>
          <w:sz w:val="24"/>
        </w:rPr>
        <w:t>(załącznik 1 do Regulaminu)</w:t>
      </w:r>
      <w:r w:rsidRPr="00A13DB9">
        <w:rPr>
          <w:rFonts w:cs="Times New Roman"/>
          <w:sz w:val="24"/>
        </w:rPr>
        <w:t xml:space="preserve"> </w:t>
      </w:r>
      <w:r w:rsidRPr="00EC4BC0">
        <w:rPr>
          <w:rFonts w:cs="Times New Roman"/>
          <w:sz w:val="24"/>
        </w:rPr>
        <w:t>o refundację ze środków Funduszu Pracy w ramach RPO WŁ 2014-2020 kosztów wyposażenia lub doposażenia stanowiska pracy zawierający w szczególności informacje, o których mowa w § 2 ust.</w:t>
      </w:r>
      <w:r w:rsidR="00212C60" w:rsidRPr="00EC4BC0">
        <w:rPr>
          <w:rFonts w:cs="Times New Roman"/>
          <w:sz w:val="24"/>
        </w:rPr>
        <w:t xml:space="preserve"> 2</w:t>
      </w:r>
      <w:r w:rsidR="00212C60">
        <w:rPr>
          <w:rFonts w:cs="Times New Roman"/>
          <w:color w:val="FF0000"/>
          <w:sz w:val="24"/>
        </w:rPr>
        <w:t xml:space="preserve"> </w:t>
      </w:r>
      <w:r w:rsidR="00212C60" w:rsidRPr="00212C60">
        <w:rPr>
          <w:rFonts w:cs="Times New Roman"/>
          <w:color w:val="000000" w:themeColor="text1"/>
          <w:sz w:val="24"/>
        </w:rPr>
        <w:t>Rozporządzenia MRPiPS z dnia 14 lipca</w:t>
      </w:r>
      <w:r w:rsidRPr="00212C60">
        <w:rPr>
          <w:rFonts w:cs="Times New Roman"/>
          <w:color w:val="000000" w:themeColor="text1"/>
          <w:sz w:val="24"/>
        </w:rPr>
        <w:t xml:space="preserve"> 201</w:t>
      </w:r>
      <w:r w:rsidR="00212C60" w:rsidRPr="00212C60">
        <w:rPr>
          <w:rFonts w:cs="Times New Roman"/>
          <w:color w:val="000000" w:themeColor="text1"/>
          <w:sz w:val="24"/>
        </w:rPr>
        <w:t>7</w:t>
      </w:r>
      <w:r w:rsidRPr="00212C60">
        <w:rPr>
          <w:rFonts w:cs="Times New Roman"/>
          <w:color w:val="000000" w:themeColor="text1"/>
          <w:sz w:val="24"/>
        </w:rPr>
        <w:t>r</w:t>
      </w:r>
      <w:r w:rsidRPr="00212C60">
        <w:rPr>
          <w:rFonts w:cs="Times New Roman"/>
          <w:b/>
          <w:color w:val="000000" w:themeColor="text1"/>
          <w:sz w:val="24"/>
        </w:rPr>
        <w:t xml:space="preserve"> </w:t>
      </w:r>
      <w:r w:rsidRPr="00212C60">
        <w:rPr>
          <w:rFonts w:cs="Times New Roman"/>
          <w:color w:val="000000" w:themeColor="text1"/>
          <w:sz w:val="24"/>
        </w:rPr>
        <w:t>w sprawie</w:t>
      </w:r>
      <w:r w:rsidR="00212C60" w:rsidRPr="00212C60">
        <w:rPr>
          <w:rFonts w:cs="Times New Roman"/>
          <w:color w:val="000000" w:themeColor="text1"/>
          <w:sz w:val="24"/>
        </w:rPr>
        <w:t xml:space="preserve"> dokonywania</w:t>
      </w:r>
      <w:r w:rsidR="00EC4BC0">
        <w:rPr>
          <w:rFonts w:cs="Times New Roman"/>
          <w:color w:val="000000" w:themeColor="text1"/>
          <w:sz w:val="24"/>
        </w:rPr>
        <w:t xml:space="preserve">                  </w:t>
      </w:r>
      <w:r w:rsidR="00212C60" w:rsidRPr="00212C60">
        <w:rPr>
          <w:rFonts w:cs="Times New Roman"/>
          <w:color w:val="000000" w:themeColor="text1"/>
          <w:sz w:val="24"/>
        </w:rPr>
        <w:t xml:space="preserve"> </w:t>
      </w:r>
      <w:r w:rsidRPr="00212C60">
        <w:rPr>
          <w:rFonts w:cs="Times New Roman"/>
          <w:color w:val="000000" w:themeColor="text1"/>
          <w:sz w:val="24"/>
        </w:rPr>
        <w:t xml:space="preserve">z Funduszu Pracy </w:t>
      </w:r>
      <w:r w:rsidR="00212C60" w:rsidRPr="00212C60">
        <w:rPr>
          <w:rFonts w:cs="Times New Roman"/>
          <w:color w:val="000000" w:themeColor="text1"/>
          <w:sz w:val="24"/>
        </w:rPr>
        <w:t xml:space="preserve">refundacji </w:t>
      </w:r>
      <w:r w:rsidRPr="00212C60">
        <w:rPr>
          <w:rFonts w:cs="Times New Roman"/>
          <w:color w:val="000000" w:themeColor="text1"/>
          <w:sz w:val="24"/>
        </w:rPr>
        <w:t>kosz</w:t>
      </w:r>
      <w:r w:rsidR="00A13DB9" w:rsidRPr="00212C60">
        <w:rPr>
          <w:rFonts w:cs="Times New Roman"/>
          <w:color w:val="000000" w:themeColor="text1"/>
          <w:sz w:val="24"/>
        </w:rPr>
        <w:t xml:space="preserve">tów wyposażenia lub doposażenia </w:t>
      </w:r>
      <w:r w:rsidRPr="00212C60">
        <w:rPr>
          <w:rFonts w:cs="Times New Roman"/>
          <w:color w:val="000000" w:themeColor="text1"/>
          <w:sz w:val="24"/>
        </w:rPr>
        <w:t>stanowiska pracy oraz przyznawania środków  na podjęcie działalności gospodarczej (Dz. U.  201</w:t>
      </w:r>
      <w:r w:rsidR="00212C60" w:rsidRPr="00212C60">
        <w:rPr>
          <w:rFonts w:cs="Times New Roman"/>
          <w:color w:val="000000" w:themeColor="text1"/>
          <w:sz w:val="24"/>
        </w:rPr>
        <w:t>7</w:t>
      </w:r>
      <w:r w:rsidRPr="00212C60">
        <w:rPr>
          <w:rFonts w:cs="Times New Roman"/>
          <w:color w:val="000000" w:themeColor="text1"/>
          <w:sz w:val="24"/>
        </w:rPr>
        <w:t>r, poz. 1</w:t>
      </w:r>
      <w:r w:rsidR="00212C60" w:rsidRPr="00212C60">
        <w:rPr>
          <w:rFonts w:cs="Times New Roman"/>
          <w:color w:val="000000" w:themeColor="text1"/>
          <w:sz w:val="24"/>
        </w:rPr>
        <w:t>380</w:t>
      </w:r>
      <w:r w:rsidRPr="00212C60">
        <w:rPr>
          <w:rFonts w:cs="Times New Roman"/>
          <w:color w:val="000000" w:themeColor="text1"/>
          <w:sz w:val="24"/>
        </w:rPr>
        <w:t>)</w:t>
      </w:r>
      <w:r w:rsidR="00212C60">
        <w:rPr>
          <w:rFonts w:cs="Times New Roman"/>
          <w:color w:val="000000" w:themeColor="text1"/>
          <w:sz w:val="24"/>
        </w:rPr>
        <w:t>.</w:t>
      </w:r>
    </w:p>
    <w:p w:rsidR="00391E06" w:rsidRPr="00B54D90" w:rsidRDefault="00391E06" w:rsidP="00391E06">
      <w:pPr>
        <w:jc w:val="both"/>
        <w:rPr>
          <w:b/>
        </w:rPr>
      </w:pPr>
    </w:p>
    <w:p w:rsidR="00391E06" w:rsidRPr="00B54D90" w:rsidRDefault="00391E06" w:rsidP="00391E06">
      <w:pPr>
        <w:jc w:val="both"/>
      </w:pPr>
      <w:r w:rsidRPr="00B54D90">
        <w:rPr>
          <w:b/>
        </w:rPr>
        <w:t xml:space="preserve">            §4. </w:t>
      </w:r>
      <w:r w:rsidRPr="00B54D90">
        <w:t>1.</w:t>
      </w:r>
      <w:r w:rsidRPr="00B54D90">
        <w:rPr>
          <w:b/>
        </w:rPr>
        <w:t xml:space="preserve"> </w:t>
      </w:r>
      <w:r w:rsidRPr="00B54D90">
        <w:t xml:space="preserve">Do wniosku o refundację podmiot, przedszkole lub szkoła dołączają oświadczenia o: </w:t>
      </w:r>
    </w:p>
    <w:p w:rsidR="003A6CC7" w:rsidRPr="008F207C" w:rsidRDefault="003A6CC7" w:rsidP="003A6CC7">
      <w:pPr>
        <w:numPr>
          <w:ilvl w:val="0"/>
          <w:numId w:val="25"/>
        </w:numPr>
        <w:jc w:val="both"/>
      </w:pPr>
      <w:r w:rsidRPr="00B54D90">
        <w:t xml:space="preserve">niezmniejszeniu wymiaru czasu pracy pracownika i nierozwiązaniu stosunku pracy                          z pracownikiem w drodze wypowiedzenia dokonanego przez podmiot, przedszkole lub szkołę </w:t>
      </w:r>
      <w:r>
        <w:t>albo</w:t>
      </w:r>
      <w:r w:rsidRPr="00B54D90">
        <w:t xml:space="preserve"> na mocy porozumienia stron z przyczyn niedotyczącyc</w:t>
      </w:r>
      <w:r w:rsidR="003475E4">
        <w:t>h pracowników</w:t>
      </w:r>
      <w:r w:rsidRPr="00B54D90">
        <w:t xml:space="preserve"> w okresie </w:t>
      </w:r>
      <w:r w:rsidR="003475E4">
        <w:t xml:space="preserve">                       </w:t>
      </w:r>
      <w:r w:rsidRPr="00B54D90">
        <w:t>6 miesięcy bezpośrednio poprzedzający dzień złożenia wniosku  oraz w okresie od dnia złożenia wniosk</w:t>
      </w:r>
      <w:r w:rsidR="001A2199">
        <w:t>u do dnia otrzymania refundacji</w:t>
      </w:r>
      <w:r w:rsidRPr="00B54D90">
        <w:t xml:space="preserve"> </w:t>
      </w:r>
      <w:r w:rsidR="001A2199">
        <w:t>(</w:t>
      </w:r>
      <w:r w:rsidR="00205CFC">
        <w:t xml:space="preserve">oświadczenie należy złożyć w terminie </w:t>
      </w:r>
      <w:r w:rsidR="00205CFC">
        <w:br/>
        <w:t>5 dni od dnia otrzymania</w:t>
      </w:r>
      <w:r w:rsidR="00022AD4">
        <w:t xml:space="preserve"> refundacji</w:t>
      </w:r>
      <w:r w:rsidR="00DA25AB">
        <w:t>),</w:t>
      </w:r>
      <w:r w:rsidR="007C0282">
        <w:t xml:space="preserve"> </w:t>
      </w:r>
    </w:p>
    <w:p w:rsidR="003475E4" w:rsidRPr="00B54D90" w:rsidRDefault="003475E4" w:rsidP="003475E4">
      <w:pPr>
        <w:numPr>
          <w:ilvl w:val="0"/>
          <w:numId w:val="25"/>
        </w:numPr>
        <w:jc w:val="both"/>
      </w:pPr>
      <w:r w:rsidRPr="008F207C">
        <w:t>prowadzeniu przez podmiot działalności gospodarczej, w rozumieniu przepisów</w:t>
      </w:r>
      <w:r w:rsidRPr="00B54D90">
        <w:t xml:space="preserve">                        o swobodzie działalności gospodarczej, przez okres 6 miesięcy bezpośrednio poprzedzających dzień złożenia wniosku, z tym że do wskazanego okresu prowadzenia działalności gospodarczej nie wlicza się okresu zawieszenia działalności gospodarczej,                  a w przypadku przedszkola i szkoły – prowadzeniu działalności na podstawie </w:t>
      </w:r>
      <w:r>
        <w:t xml:space="preserve">ustawy                   z dnia </w:t>
      </w:r>
      <w:r w:rsidRPr="00B54D90">
        <w:t>7 września 1991r. o systemie oświaty przez okres 6 miesięcy bezpośrednio poprzedzający dzień złożenia wniosku,</w:t>
      </w:r>
    </w:p>
    <w:p w:rsidR="00391E06" w:rsidRPr="003475E4" w:rsidRDefault="00391E06" w:rsidP="003475E4">
      <w:pPr>
        <w:pStyle w:val="Akapitzlist"/>
        <w:numPr>
          <w:ilvl w:val="0"/>
          <w:numId w:val="25"/>
        </w:numPr>
        <w:jc w:val="both"/>
        <w:rPr>
          <w:color w:val="FF0000"/>
        </w:rPr>
      </w:pPr>
      <w:r w:rsidRPr="00B54D90">
        <w:t xml:space="preserve">niezaleganiu w dniu złożenia wniosku z wypłacaniem wynagrodzeń pracownikom oraz </w:t>
      </w:r>
      <w:r w:rsidRPr="00B54D90">
        <w:br/>
        <w:t xml:space="preserve">z opłacaniem należnych składek na ubezpieczenie społeczne, </w:t>
      </w:r>
      <w:r w:rsidR="003475E4">
        <w:t xml:space="preserve">ubezpieczenie </w:t>
      </w:r>
      <w:r w:rsidRPr="00B54D90">
        <w:t>zdrowotne, Fundusz Pracy, Fundusz Gwarantowanych Świadczeń Pracowniczych</w:t>
      </w:r>
      <w:r w:rsidR="001345CC">
        <w:t>, Państwowy Fundusz Rehabilitacji Osób Niepełnosprawnych</w:t>
      </w:r>
      <w:r w:rsidRPr="00B54D90">
        <w:t xml:space="preserve"> oraz Fundusz Emerytur Pomostowych</w:t>
      </w:r>
      <w:r w:rsidR="00DA25AB">
        <w:t>,</w:t>
      </w:r>
    </w:p>
    <w:p w:rsidR="00391E06" w:rsidRPr="00B54D90" w:rsidRDefault="00391E06" w:rsidP="00391E06">
      <w:pPr>
        <w:numPr>
          <w:ilvl w:val="0"/>
          <w:numId w:val="25"/>
        </w:numPr>
        <w:jc w:val="both"/>
      </w:pPr>
      <w:r w:rsidRPr="00B54D90">
        <w:t>niezaleganiu w dniu złożenia wniosku z opłacaniem w terminie innych danin publicznych,</w:t>
      </w:r>
    </w:p>
    <w:p w:rsidR="00391E06" w:rsidRPr="00B54D90" w:rsidRDefault="00391E06" w:rsidP="00391E06">
      <w:pPr>
        <w:numPr>
          <w:ilvl w:val="0"/>
          <w:numId w:val="25"/>
        </w:numPr>
        <w:jc w:val="both"/>
      </w:pPr>
      <w:r w:rsidRPr="00B54D90">
        <w:t>nieposiadaniu w dniu złożenia wniosku nieuregulowanych w terminie zobowiązań cywilnoprawnych,</w:t>
      </w:r>
    </w:p>
    <w:p w:rsidR="00391E06" w:rsidRPr="00B54D90" w:rsidRDefault="00391E06" w:rsidP="00391E06">
      <w:pPr>
        <w:numPr>
          <w:ilvl w:val="0"/>
          <w:numId w:val="25"/>
        </w:numPr>
        <w:jc w:val="both"/>
      </w:pPr>
      <w:r w:rsidRPr="00B54D90">
        <w:t>niekaralności w okresie 2 lat przed dniem złożenia wniosku za przestępstwo przeciwko obrotowi gospodarczemu, w rozumieniu ustawy z dnia 6 czerwca 1997r. – Kodeks karny</w:t>
      </w:r>
      <w:r w:rsidR="00322EBE">
        <w:t xml:space="preserve">     </w:t>
      </w:r>
      <w:r w:rsidRPr="00B54D90">
        <w:t xml:space="preserve"> (Dz. U. </w:t>
      </w:r>
      <w:r w:rsidR="001345CC">
        <w:t>z 201</w:t>
      </w:r>
      <w:r w:rsidR="00322EBE">
        <w:t>9</w:t>
      </w:r>
      <w:r w:rsidR="001345CC">
        <w:t xml:space="preserve">r., poz. </w:t>
      </w:r>
      <w:r w:rsidR="00322EBE">
        <w:t>1950</w:t>
      </w:r>
      <w:r w:rsidRPr="00B54D90">
        <w:t>) lub ustawy z dnia 28 października 2002r.</w:t>
      </w:r>
      <w:r w:rsidR="00322EBE">
        <w:t xml:space="preserve"> </w:t>
      </w:r>
      <w:r w:rsidRPr="00B54D90">
        <w:t xml:space="preserve">o odpowiedzialności podmiotów zbiorowych za czyny zabronione pod groźbą kary </w:t>
      </w:r>
      <w:r w:rsidRPr="00B54D90">
        <w:rPr>
          <w:bCs/>
          <w:shd w:val="clear" w:color="auto" w:fill="FFFFFF"/>
        </w:rPr>
        <w:t>(Dz.</w:t>
      </w:r>
      <w:r w:rsidR="00322EBE">
        <w:rPr>
          <w:bCs/>
          <w:shd w:val="clear" w:color="auto" w:fill="FFFFFF"/>
        </w:rPr>
        <w:t xml:space="preserve"> </w:t>
      </w:r>
      <w:r w:rsidRPr="00B54D90">
        <w:rPr>
          <w:bCs/>
          <w:shd w:val="clear" w:color="auto" w:fill="FFFFFF"/>
        </w:rPr>
        <w:t>U.</w:t>
      </w:r>
      <w:r w:rsidR="001345CC">
        <w:rPr>
          <w:bCs/>
          <w:shd w:val="clear" w:color="auto" w:fill="FFFFFF"/>
        </w:rPr>
        <w:t xml:space="preserve"> </w:t>
      </w:r>
      <w:r w:rsidRPr="00B54D90">
        <w:rPr>
          <w:bCs/>
          <w:shd w:val="clear" w:color="auto" w:fill="FFFFFF"/>
        </w:rPr>
        <w:t>z 201</w:t>
      </w:r>
      <w:r w:rsidR="00322EBE">
        <w:rPr>
          <w:bCs/>
          <w:shd w:val="clear" w:color="auto" w:fill="FFFFFF"/>
        </w:rPr>
        <w:t>9</w:t>
      </w:r>
      <w:r w:rsidRPr="00B54D90">
        <w:rPr>
          <w:bCs/>
          <w:shd w:val="clear" w:color="auto" w:fill="FFFFFF"/>
        </w:rPr>
        <w:t xml:space="preserve"> r. poz. </w:t>
      </w:r>
      <w:r w:rsidR="00322EBE">
        <w:rPr>
          <w:bCs/>
          <w:shd w:val="clear" w:color="auto" w:fill="FFFFFF"/>
        </w:rPr>
        <w:t>628</w:t>
      </w:r>
      <w:r w:rsidRPr="00B54D90">
        <w:rPr>
          <w:bCs/>
          <w:shd w:val="clear" w:color="auto" w:fill="FFFFFF"/>
        </w:rPr>
        <w:t>)</w:t>
      </w:r>
      <w:r w:rsidRPr="00B54D90">
        <w:t>,</w:t>
      </w:r>
    </w:p>
    <w:p w:rsidR="00391E06" w:rsidRPr="00B54D90" w:rsidRDefault="00391E06" w:rsidP="00391E06">
      <w:pPr>
        <w:numPr>
          <w:ilvl w:val="0"/>
          <w:numId w:val="25"/>
        </w:numPr>
        <w:jc w:val="both"/>
      </w:pPr>
      <w:r w:rsidRPr="00B54D90">
        <w:t xml:space="preserve">wyrażeniu zgody na przetwarzanie, w rozumieniu przepisów o ochronie danych osobowych, danych osobowych podmiotu, szkoły lub przedszkola dla celów wynikających z ustawy </w:t>
      </w:r>
      <w:r w:rsidRPr="00B54D90">
        <w:br/>
        <w:t>z dnia 20.04.2004r. o promocji zatrudnienia i instytucjach rynku pracy</w:t>
      </w:r>
      <w:r w:rsidRPr="00B54D90">
        <w:rPr>
          <w:bCs/>
          <w:color w:val="000000" w:themeColor="text1"/>
          <w:shd w:val="clear" w:color="auto" w:fill="FFFFFF"/>
        </w:rPr>
        <w:t xml:space="preserve"> (</w:t>
      </w:r>
      <w:r w:rsidRPr="00B54D90">
        <w:t>Dz. U. z 201</w:t>
      </w:r>
      <w:r w:rsidR="00322EBE">
        <w:t>9</w:t>
      </w:r>
      <w:r w:rsidRPr="00B54D90">
        <w:t xml:space="preserve">r., poz. </w:t>
      </w:r>
      <w:r w:rsidR="002C5143">
        <w:t>1</w:t>
      </w:r>
      <w:r w:rsidR="00322EBE">
        <w:t>482</w:t>
      </w:r>
      <w:r w:rsidR="001345CC">
        <w:t xml:space="preserve"> z późn. zm</w:t>
      </w:r>
      <w:r w:rsidR="00DA25AB">
        <w:t>.</w:t>
      </w:r>
      <w:r w:rsidRPr="00B54D90">
        <w:t>)</w:t>
      </w:r>
      <w:r w:rsidR="00DA25AB">
        <w:t>,</w:t>
      </w:r>
    </w:p>
    <w:p w:rsidR="00E65624" w:rsidRPr="00322EBE" w:rsidRDefault="00391E06" w:rsidP="007D56AC">
      <w:pPr>
        <w:pStyle w:val="Tekstpodstawowy"/>
        <w:numPr>
          <w:ilvl w:val="0"/>
          <w:numId w:val="25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tym, że zobowiązuje się do złożenia w dniu podpisania umowy dodatkowego oświadczenia</w:t>
      </w:r>
      <w:r w:rsidR="001345CC">
        <w:rPr>
          <w:rFonts w:cs="Times New Roman"/>
          <w:sz w:val="24"/>
        </w:rPr>
        <w:t xml:space="preserve">             </w:t>
      </w:r>
      <w:r w:rsidRPr="00B54D90">
        <w:rPr>
          <w:rFonts w:cs="Times New Roman"/>
          <w:sz w:val="24"/>
        </w:rPr>
        <w:t xml:space="preserve"> o uzyskanej pomocy publicznej, jeżeli w okresie od dnia złożenia wniosku do dnia podpisania umowy z Powiatowym Urzędem Pracy, otrzymał pomoc publiczną.</w:t>
      </w:r>
    </w:p>
    <w:p w:rsidR="00DA25AB" w:rsidRDefault="00DA25AB" w:rsidP="001345CC">
      <w:pPr>
        <w:ind w:left="720"/>
        <w:jc w:val="both"/>
      </w:pPr>
    </w:p>
    <w:p w:rsidR="00651DB9" w:rsidRDefault="00651DB9" w:rsidP="001345CC">
      <w:pPr>
        <w:ind w:left="720"/>
        <w:jc w:val="both"/>
      </w:pPr>
    </w:p>
    <w:p w:rsidR="00651DB9" w:rsidRDefault="00651DB9" w:rsidP="001345CC">
      <w:pPr>
        <w:ind w:left="720"/>
        <w:jc w:val="both"/>
      </w:pPr>
    </w:p>
    <w:p w:rsidR="00651DB9" w:rsidRDefault="00391E06" w:rsidP="00391E06">
      <w:pPr>
        <w:jc w:val="both"/>
      </w:pPr>
      <w:r w:rsidRPr="00B54D90">
        <w:lastRenderedPageBreak/>
        <w:t xml:space="preserve"> </w:t>
      </w:r>
      <w:r w:rsidR="00951336">
        <w:t xml:space="preserve"> </w:t>
      </w:r>
      <w:r w:rsidR="001345CC">
        <w:t xml:space="preserve"> </w:t>
      </w:r>
    </w:p>
    <w:p w:rsidR="00391E06" w:rsidRPr="00B54D90" w:rsidRDefault="00391E06" w:rsidP="00391E06">
      <w:pPr>
        <w:jc w:val="both"/>
      </w:pPr>
      <w:r w:rsidRPr="00B54D90">
        <w:t>2.</w:t>
      </w:r>
      <w:r w:rsidRPr="00B54D90">
        <w:rPr>
          <w:b/>
        </w:rPr>
        <w:t xml:space="preserve"> </w:t>
      </w:r>
      <w:r w:rsidRPr="00B54D90">
        <w:t xml:space="preserve">Do wniosku o refundację producent rolny dołącza: </w:t>
      </w:r>
    </w:p>
    <w:p w:rsidR="00391E06" w:rsidRDefault="003C0E45" w:rsidP="003C0E45">
      <w:pPr>
        <w:ind w:firstLine="142"/>
        <w:jc w:val="both"/>
      </w:pPr>
      <w:r>
        <w:t>1)  o</w:t>
      </w:r>
      <w:r w:rsidR="00391E06" w:rsidRPr="00B54D90">
        <w:t>świadczenia, o kt</w:t>
      </w:r>
      <w:r w:rsidR="001345CC">
        <w:t>órych mowa w §4 ust. 1 pkt 3, 4, 5, 6</w:t>
      </w:r>
      <w:r>
        <w:t>;</w:t>
      </w:r>
    </w:p>
    <w:p w:rsidR="00D37D4A" w:rsidRDefault="003C0E45" w:rsidP="003C0E45">
      <w:pPr>
        <w:ind w:left="426" w:hanging="284"/>
        <w:jc w:val="both"/>
      </w:pPr>
      <w:r>
        <w:t xml:space="preserve">2)  </w:t>
      </w:r>
      <w:r w:rsidR="00D37D4A">
        <w:t xml:space="preserve">informację o </w:t>
      </w:r>
      <w:r w:rsidR="00D37D4A" w:rsidRPr="00B54D90">
        <w:t>niezmniejszeniu wymiaru czasu pracy pracownika i nierozwiązaniu stosunk</w:t>
      </w:r>
      <w:r w:rsidR="00D37D4A">
        <w:t>u pracy</w:t>
      </w:r>
      <w:r w:rsidR="00D37D4A" w:rsidRPr="00B54D90">
        <w:t xml:space="preserve"> z pracownikiem w drodze wypowiedzenia dokonanego przez </w:t>
      </w:r>
      <w:r w:rsidR="00D37D4A">
        <w:t>producenta rolnego albo</w:t>
      </w:r>
      <w:r w:rsidR="00D37D4A" w:rsidRPr="00B54D90">
        <w:t xml:space="preserve"> na mocy porozumienia stron z przyczyn niedotyczącyc</w:t>
      </w:r>
      <w:r w:rsidR="00D37D4A">
        <w:t>h pracowników</w:t>
      </w:r>
      <w:r w:rsidR="00D37D4A" w:rsidRPr="00B54D90">
        <w:t xml:space="preserve"> w okresie 6 miesięcy bezpośrednio poprzedzający dzień złożenia wniosku  oraz w okresie od dnia złożenia wniosk</w:t>
      </w:r>
      <w:r>
        <w:t>u do dnia otrzymania refundacji;</w:t>
      </w:r>
    </w:p>
    <w:p w:rsidR="00391E06" w:rsidRDefault="003C0E45" w:rsidP="003C0E45">
      <w:pPr>
        <w:ind w:left="426" w:hanging="284"/>
        <w:jc w:val="both"/>
      </w:pPr>
      <w:r>
        <w:t xml:space="preserve">3) </w:t>
      </w:r>
      <w:r w:rsidR="00391E06" w:rsidRPr="00B54D90">
        <w:t>oświadczenie o posiadaniu gospodarstwa rolnego w rozumieniu przepisów o podatku rolnym lub prowadzeniu działu specjalnego produkcji rolnej w rozumieniu przepisów o podatku dochodowym od osób fizycznych lub przepisów o podatku dochodowym od osób prawnych przez okres co najmniej 6 miesię</w:t>
      </w:r>
      <w:r>
        <w:t>cy przed dniem złożenia wniosku;</w:t>
      </w:r>
    </w:p>
    <w:p w:rsidR="00391E06" w:rsidRPr="00B54D90" w:rsidRDefault="003C0E45" w:rsidP="003C0E45">
      <w:pPr>
        <w:ind w:left="426" w:hanging="284"/>
        <w:jc w:val="both"/>
      </w:pPr>
      <w:r>
        <w:t xml:space="preserve">4) </w:t>
      </w:r>
      <w:r w:rsidR="00391E06" w:rsidRPr="00B54D90">
        <w:t>dokumenty potwierdzające zatrudnienie w okresie ostatnich 6 miesięcy przed dniem złożenia wniosku, w każdym miesiącu, co najmniej 1 pracownika na podstawie stosunku pracy w pełnym wymiarze czasu pracy oraz dokumenty potwierdzające jego ubezpieczenie.</w:t>
      </w:r>
    </w:p>
    <w:p w:rsidR="003C0E45" w:rsidRDefault="003C0E45" w:rsidP="003C0E45">
      <w:pPr>
        <w:jc w:val="both"/>
      </w:pPr>
    </w:p>
    <w:p w:rsidR="003C0E45" w:rsidRDefault="003C0E45" w:rsidP="003C0E45">
      <w:pPr>
        <w:jc w:val="both"/>
      </w:pPr>
      <w:r>
        <w:t>3</w:t>
      </w:r>
      <w:r w:rsidRPr="00B54D90">
        <w:t>.</w:t>
      </w:r>
      <w:r w:rsidRPr="00B54D90">
        <w:rPr>
          <w:b/>
        </w:rPr>
        <w:t xml:space="preserve"> </w:t>
      </w:r>
      <w:r w:rsidRPr="00B54D90">
        <w:t xml:space="preserve">Do wniosku o refundację </w:t>
      </w:r>
      <w:r>
        <w:t xml:space="preserve">żłobek lub klub dziecięcy lub podmiot świadczący usługi rehabilitacyjne </w:t>
      </w:r>
      <w:r w:rsidRPr="00B54D90">
        <w:t xml:space="preserve"> dołącza</w:t>
      </w:r>
      <w:r>
        <w:t>ją</w:t>
      </w:r>
      <w:r w:rsidRPr="00B54D90">
        <w:t xml:space="preserve">: </w:t>
      </w:r>
    </w:p>
    <w:p w:rsidR="003C0E45" w:rsidRDefault="003C0E45" w:rsidP="003C0E45">
      <w:pPr>
        <w:ind w:left="142"/>
        <w:jc w:val="both"/>
      </w:pPr>
      <w:r>
        <w:t>1) o</w:t>
      </w:r>
      <w:r w:rsidRPr="00B54D90">
        <w:t>świadczenia, o kt</w:t>
      </w:r>
      <w:r>
        <w:t>órych mowa w §4 ust. 1 pkt 3, 4, 5, 6;</w:t>
      </w:r>
    </w:p>
    <w:p w:rsidR="003C0E45" w:rsidRDefault="003C0E45" w:rsidP="003C0E45">
      <w:pPr>
        <w:ind w:left="426" w:hanging="284"/>
        <w:jc w:val="both"/>
      </w:pPr>
      <w:r>
        <w:t xml:space="preserve">2) informację o </w:t>
      </w:r>
      <w:r w:rsidRPr="00B54D90">
        <w:t>niezmniejszeniu wymiaru czasu pracy pracownika i nierozwiązaniu stosunk</w:t>
      </w:r>
      <w:r>
        <w:t>u pracy</w:t>
      </w:r>
      <w:r w:rsidRPr="00B54D90">
        <w:t xml:space="preserve"> z pracownikiem w drodze wypowiedzenia dokonanego przez </w:t>
      </w:r>
      <w:r w:rsidR="00951336">
        <w:t xml:space="preserve">żłobek lub klub dziecięcy lub podmiot świadczący usługi rehabilitacyjne </w:t>
      </w:r>
      <w:r>
        <w:t>albo</w:t>
      </w:r>
      <w:r w:rsidRPr="00B54D90">
        <w:t xml:space="preserve"> na mocy porozumienia stron z przyczyn niedotyczącyc</w:t>
      </w:r>
      <w:r>
        <w:t>h pracowników</w:t>
      </w:r>
      <w:r w:rsidRPr="00B54D90">
        <w:t xml:space="preserve"> w okresie 6 miesięcy bezpośrednio poprzedzający dzień złożenia wniosku  oraz w okresie od dnia złożenia wniosk</w:t>
      </w:r>
      <w:r w:rsidR="00821DBB">
        <w:t>u do dnia otrzymania refundacji.</w:t>
      </w:r>
    </w:p>
    <w:p w:rsidR="00D32556" w:rsidRDefault="00D32556" w:rsidP="00D33FC8">
      <w:pPr>
        <w:jc w:val="both"/>
      </w:pPr>
    </w:p>
    <w:p w:rsidR="00D33FC8" w:rsidRDefault="00D33FC8" w:rsidP="00D33FC8">
      <w:pPr>
        <w:jc w:val="both"/>
      </w:pPr>
      <w:r>
        <w:t xml:space="preserve">4. Podmiot, przedszkole, szkoła producent rolny, żłobek lub klub dziecięcy lub podmiot świadczący usługi rehabilitacyjne, które ubiegają się </w:t>
      </w:r>
      <w:r w:rsidR="00D32556">
        <w:t>o pomoc de minimis, do wniosku o refundację dołączają dodatkowo:</w:t>
      </w:r>
    </w:p>
    <w:p w:rsidR="00D32556" w:rsidRDefault="00336597" w:rsidP="00D32556">
      <w:pPr>
        <w:ind w:left="426" w:hanging="284"/>
        <w:jc w:val="both"/>
      </w:pPr>
      <w:r>
        <w:t xml:space="preserve">1) </w:t>
      </w:r>
      <w:r w:rsidR="00D32556">
        <w:t>oświadczenia o pomocy de minimis w zakresie, o którym mowa w art. 37 ustawy z dnia 30 kwietnia 2014r. o postępowaniu w sprawach dotyczących pomocy publicznej (Dz.</w:t>
      </w:r>
      <w:r w:rsidR="00DA25AB">
        <w:t xml:space="preserve"> </w:t>
      </w:r>
      <w:r w:rsidR="002C5143">
        <w:t>U. z 2018r. poz. 362</w:t>
      </w:r>
      <w:r w:rsidR="00D32556">
        <w:t>);</w:t>
      </w:r>
    </w:p>
    <w:p w:rsidR="00D32556" w:rsidRDefault="00D32556" w:rsidP="00D32556">
      <w:pPr>
        <w:ind w:left="426" w:hanging="284"/>
        <w:jc w:val="both"/>
      </w:pPr>
      <w:r>
        <w:t>2) informacje określone w przepisach wydanych na podstawie  art. 37 ust. 2a ustawy z dnia 30 kwietnia 2004r. o postępowaniu w sprawach dotyczących pomocy publicznej.</w:t>
      </w:r>
    </w:p>
    <w:p w:rsidR="003C0E45" w:rsidRDefault="003C0E45" w:rsidP="00D32556">
      <w:pPr>
        <w:ind w:left="426"/>
        <w:jc w:val="both"/>
      </w:pPr>
    </w:p>
    <w:p w:rsidR="008F207C" w:rsidRPr="00B54D90" w:rsidRDefault="008F207C" w:rsidP="00D32556">
      <w:pPr>
        <w:ind w:left="426"/>
        <w:jc w:val="both"/>
      </w:pPr>
    </w:p>
    <w:p w:rsidR="00391E06" w:rsidRPr="00B54D90" w:rsidRDefault="00391E06" w:rsidP="003C0E45">
      <w:pPr>
        <w:jc w:val="both"/>
      </w:pPr>
      <w:r w:rsidRPr="00B54D90">
        <w:rPr>
          <w:b/>
        </w:rPr>
        <w:t xml:space="preserve">         §5. </w:t>
      </w:r>
      <w:r w:rsidRPr="00B54D90">
        <w:t xml:space="preserve">Wniosek o refundację kosztów wyposażenia lub doposażenia stanowiska pracy może być rozpatrzony pozytywnie w przypadku spełnienia przez podmiot, </w:t>
      </w:r>
      <w:r w:rsidR="00D33FC8">
        <w:t>w tym żłobek lub klub dziecięcy lub podmiot świadczący usługi rehabilitacyjne</w:t>
      </w:r>
      <w:r w:rsidR="00D33FC8" w:rsidRPr="00B54D90">
        <w:t xml:space="preserve"> </w:t>
      </w:r>
      <w:r w:rsidR="00D33FC8">
        <w:t>szkołę, przedszkole lub szkoła</w:t>
      </w:r>
      <w:r w:rsidRPr="00B54D90">
        <w:t xml:space="preserve">, o których mowa </w:t>
      </w:r>
      <w:r w:rsidR="00651DB9">
        <w:t xml:space="preserve">                     </w:t>
      </w:r>
      <w:r w:rsidRPr="00B54D90">
        <w:t>w §4 Regulaminu oraz:</w:t>
      </w:r>
    </w:p>
    <w:p w:rsidR="00391E06" w:rsidRPr="00B54D90" w:rsidRDefault="00075A4C" w:rsidP="00391E06">
      <w:pPr>
        <w:pStyle w:val="Tekstpodstawowy"/>
        <w:numPr>
          <w:ilvl w:val="0"/>
          <w:numId w:val="28"/>
        </w:numPr>
        <w:suppressAutoHyphens w:val="0"/>
        <w:spacing w:after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w przypadku gdy</w:t>
      </w:r>
      <w:r w:rsidR="00391E06" w:rsidRPr="00B54D90">
        <w:rPr>
          <w:rFonts w:cs="Times New Roman"/>
          <w:sz w:val="24"/>
        </w:rPr>
        <w:t xml:space="preserve"> stanowisk</w:t>
      </w:r>
      <w:r>
        <w:rPr>
          <w:rFonts w:cs="Times New Roman"/>
          <w:sz w:val="24"/>
        </w:rPr>
        <w:t>o</w:t>
      </w:r>
      <w:r w:rsidR="00391E06" w:rsidRPr="00B54D90">
        <w:rPr>
          <w:rFonts w:cs="Times New Roman"/>
          <w:sz w:val="24"/>
        </w:rPr>
        <w:t xml:space="preserve"> pracy w ramach refundacji kosztów wyposażenia lub doposażenia </w:t>
      </w:r>
      <w:r>
        <w:rPr>
          <w:rFonts w:cs="Times New Roman"/>
          <w:sz w:val="24"/>
        </w:rPr>
        <w:t xml:space="preserve">nie będzie tworzony </w:t>
      </w:r>
      <w:r w:rsidR="00391E06" w:rsidRPr="00B54D90">
        <w:rPr>
          <w:rFonts w:cs="Times New Roman"/>
          <w:sz w:val="24"/>
        </w:rPr>
        <w:t xml:space="preserve"> w mieszkaniu wnioskodawcy,</w:t>
      </w:r>
    </w:p>
    <w:p w:rsidR="008F207C" w:rsidRPr="00DA25AB" w:rsidRDefault="00391E06" w:rsidP="00AE2E14">
      <w:pPr>
        <w:pStyle w:val="Tekstpodstawowy"/>
        <w:numPr>
          <w:ilvl w:val="0"/>
          <w:numId w:val="28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nie otrzymali  w okresie trzech ostatnich lat pomocy przekraczającej pułap 200 000 EUR, </w:t>
      </w:r>
      <w:r w:rsidRPr="00B54D90">
        <w:rPr>
          <w:rFonts w:cs="Times New Roman"/>
          <w:sz w:val="24"/>
        </w:rPr>
        <w:br/>
        <w:t>w przypadku wnioskodawców działających w sektorze transportu drogowego 100 000 EUR. (z wyłączeniem sektora drogowego, transportu pasażerskiego gdzie pułap wynosi 200 000 EUR)</w:t>
      </w:r>
      <w:r w:rsidR="008F207C">
        <w:rPr>
          <w:rFonts w:cs="Times New Roman"/>
          <w:sz w:val="24"/>
        </w:rPr>
        <w:t>.</w:t>
      </w:r>
    </w:p>
    <w:p w:rsidR="00DA25AB" w:rsidRDefault="00DA25AB" w:rsidP="00AE2E14">
      <w:pPr>
        <w:pStyle w:val="Tekstpodstawowy"/>
        <w:spacing w:after="0"/>
        <w:jc w:val="both"/>
        <w:rPr>
          <w:rFonts w:cs="Times New Roman"/>
          <w:b/>
          <w:sz w:val="24"/>
        </w:rPr>
      </w:pPr>
    </w:p>
    <w:p w:rsidR="00651DB9" w:rsidRDefault="00651DB9" w:rsidP="00AE2E14">
      <w:pPr>
        <w:pStyle w:val="Tekstpodstawowy"/>
        <w:spacing w:after="0"/>
        <w:jc w:val="both"/>
        <w:rPr>
          <w:rFonts w:cs="Times New Roman"/>
          <w:b/>
          <w:sz w:val="24"/>
        </w:rPr>
      </w:pPr>
    </w:p>
    <w:p w:rsidR="006201FD" w:rsidRDefault="006201FD" w:rsidP="00AE2E14">
      <w:pPr>
        <w:pStyle w:val="Tekstpodstawowy"/>
        <w:spacing w:after="0"/>
        <w:jc w:val="both"/>
        <w:rPr>
          <w:rFonts w:cs="Times New Roman"/>
          <w:b/>
          <w:sz w:val="24"/>
        </w:rPr>
      </w:pPr>
    </w:p>
    <w:p w:rsidR="00651DB9" w:rsidRDefault="00651DB9" w:rsidP="00AE2E14">
      <w:pPr>
        <w:pStyle w:val="Tekstpodstawowy"/>
        <w:spacing w:after="0"/>
        <w:jc w:val="both"/>
        <w:rPr>
          <w:rFonts w:cs="Times New Roman"/>
          <w:b/>
          <w:sz w:val="24"/>
        </w:rPr>
      </w:pPr>
    </w:p>
    <w:p w:rsidR="00391E06" w:rsidRPr="00B54D90" w:rsidRDefault="00391E06" w:rsidP="00AE2E14">
      <w:pPr>
        <w:pStyle w:val="Tekstpodstawowy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b/>
          <w:sz w:val="24"/>
        </w:rPr>
        <w:t>§6.</w:t>
      </w:r>
      <w:r w:rsidRPr="00B54D90">
        <w:rPr>
          <w:rFonts w:cs="Times New Roman"/>
          <w:sz w:val="24"/>
        </w:rPr>
        <w:t xml:space="preserve"> 1. </w:t>
      </w:r>
      <w:r w:rsidR="003826AD" w:rsidRPr="00A13DB9">
        <w:rPr>
          <w:rFonts w:cs="Times New Roman"/>
          <w:sz w:val="24"/>
        </w:rPr>
        <w:t>Podmiot, w tym żłobek lub klub dziecięcy lub podmiot świadczący usługi rehabilitacyjne, przedszkole, szkoła, producent rolny</w:t>
      </w:r>
      <w:r w:rsidR="003826AD">
        <w:rPr>
          <w:rFonts w:cs="Times New Roman"/>
          <w:sz w:val="24"/>
        </w:rPr>
        <w:t xml:space="preserve">, </w:t>
      </w:r>
      <w:r w:rsidRPr="00B54D90">
        <w:rPr>
          <w:rFonts w:cs="Times New Roman"/>
          <w:sz w:val="24"/>
        </w:rPr>
        <w:t>którzy starają się o refundację kosztów wyposażenia lub doposażenia stanowiska pracy są zobowiązani zaproponować w składanym wniosku formę zabezpieczenia zwrotu przyznanej refundacji. Formami zabezpieczenia mogą być:</w:t>
      </w:r>
    </w:p>
    <w:p w:rsidR="00391E06" w:rsidRPr="00B54D90" w:rsidRDefault="00391E06" w:rsidP="00AE2E14">
      <w:pPr>
        <w:pStyle w:val="Tekstpodstawowy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1) </w:t>
      </w:r>
      <w:r w:rsidR="00CC52E3">
        <w:rPr>
          <w:sz w:val="24"/>
        </w:rPr>
        <w:t>poręczenie -</w:t>
      </w:r>
      <w:r w:rsidR="00651DB9">
        <w:rPr>
          <w:sz w:val="24"/>
        </w:rPr>
        <w:t xml:space="preserve"> </w:t>
      </w:r>
      <w:r w:rsidR="00CC52E3">
        <w:rPr>
          <w:sz w:val="24"/>
        </w:rPr>
        <w:t xml:space="preserve">wymagany dochód ze stosunku pracy </w:t>
      </w:r>
      <w:r w:rsidR="00CC52E3" w:rsidRPr="00421E70">
        <w:rPr>
          <w:sz w:val="24"/>
        </w:rPr>
        <w:t xml:space="preserve">średnio z 3 miesięcy </w:t>
      </w:r>
      <w:r w:rsidR="00CC52E3">
        <w:rPr>
          <w:sz w:val="24"/>
        </w:rPr>
        <w:t xml:space="preserve">w kwocie co najmniej </w:t>
      </w:r>
      <w:r w:rsidR="00CC52E3" w:rsidRPr="00947778">
        <w:rPr>
          <w:b/>
          <w:sz w:val="24"/>
        </w:rPr>
        <w:t>2</w:t>
      </w:r>
      <w:r w:rsidR="00651DB9">
        <w:rPr>
          <w:b/>
          <w:sz w:val="24"/>
        </w:rPr>
        <w:t>8</w:t>
      </w:r>
      <w:r w:rsidR="00CC52E3" w:rsidRPr="00947778">
        <w:rPr>
          <w:b/>
          <w:sz w:val="24"/>
        </w:rPr>
        <w:t>00</w:t>
      </w:r>
      <w:r w:rsidR="00CC52E3" w:rsidRPr="00421E70">
        <w:rPr>
          <w:sz w:val="24"/>
        </w:rPr>
        <w:t xml:space="preserve"> zł brutto</w:t>
      </w:r>
      <w:r w:rsidR="00CC52E3">
        <w:rPr>
          <w:sz w:val="24"/>
        </w:rPr>
        <w:t xml:space="preserve">, dochód z renty, emerytury – </w:t>
      </w:r>
      <w:r w:rsidR="00CC52E3" w:rsidRPr="00947778">
        <w:rPr>
          <w:b/>
          <w:sz w:val="24"/>
        </w:rPr>
        <w:t>2</w:t>
      </w:r>
      <w:r w:rsidR="00651DB9">
        <w:rPr>
          <w:b/>
          <w:sz w:val="24"/>
        </w:rPr>
        <w:t>60</w:t>
      </w:r>
      <w:r w:rsidR="00CC52E3" w:rsidRPr="00947778">
        <w:rPr>
          <w:b/>
          <w:sz w:val="24"/>
        </w:rPr>
        <w:t>0</w:t>
      </w:r>
      <w:r w:rsidR="00CC52E3">
        <w:rPr>
          <w:sz w:val="24"/>
        </w:rPr>
        <w:t xml:space="preserve"> zł brutto, dochód z własnej działalności gospodarczej nie niższy niż </w:t>
      </w:r>
      <w:r w:rsidR="00DF3648" w:rsidRPr="00947778">
        <w:rPr>
          <w:b/>
          <w:color w:val="000000" w:themeColor="text1"/>
          <w:sz w:val="24"/>
        </w:rPr>
        <w:t>2</w:t>
      </w:r>
      <w:r w:rsidR="00651DB9">
        <w:rPr>
          <w:b/>
          <w:color w:val="000000" w:themeColor="text1"/>
          <w:sz w:val="24"/>
        </w:rPr>
        <w:t>8</w:t>
      </w:r>
      <w:r w:rsidR="00DF3648" w:rsidRPr="00947778">
        <w:rPr>
          <w:b/>
          <w:color w:val="000000" w:themeColor="text1"/>
          <w:sz w:val="24"/>
        </w:rPr>
        <w:t>00</w:t>
      </w:r>
      <w:r w:rsidR="00CC52E3">
        <w:rPr>
          <w:sz w:val="24"/>
        </w:rPr>
        <w:t xml:space="preserve"> zł </w:t>
      </w:r>
      <w:r w:rsidR="00EB6946">
        <w:rPr>
          <w:sz w:val="24"/>
        </w:rPr>
        <w:t>netto</w:t>
      </w:r>
      <w:r w:rsidR="00651DB9">
        <w:rPr>
          <w:sz w:val="24"/>
        </w:rPr>
        <w:t xml:space="preserve"> /</w:t>
      </w:r>
      <w:r w:rsidR="00DF3648">
        <w:rPr>
          <w:sz w:val="24"/>
        </w:rPr>
        <w:t xml:space="preserve">- osoba musi prowadzić działalność min. 6 </w:t>
      </w:r>
      <w:r w:rsidR="00075A4C">
        <w:rPr>
          <w:sz w:val="24"/>
        </w:rPr>
        <w:t>miesięcy/</w:t>
      </w:r>
    </w:p>
    <w:p w:rsidR="00391E06" w:rsidRPr="00B54D90" w:rsidRDefault="00391E06" w:rsidP="00AE2E14">
      <w:pPr>
        <w:pStyle w:val="Tekstpodstawowy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2) weksel z poręczeniem wekslowym (aval) – do wysokości przyznanych środków wraz </w:t>
      </w:r>
      <w:r w:rsidRPr="00B54D90">
        <w:rPr>
          <w:rFonts w:cs="Times New Roman"/>
          <w:sz w:val="24"/>
        </w:rPr>
        <w:br/>
        <w:t xml:space="preserve">z należnymi odsetkami (wymagany jeden poręczyciel osiągający dochód średnio z 3 miesięcy powyżej </w:t>
      </w:r>
      <w:r w:rsidRPr="00651DB9">
        <w:rPr>
          <w:rFonts w:cs="Times New Roman"/>
          <w:b/>
          <w:bCs/>
          <w:sz w:val="24"/>
        </w:rPr>
        <w:t>2 </w:t>
      </w:r>
      <w:r w:rsidR="00651DB9">
        <w:rPr>
          <w:rFonts w:cs="Times New Roman"/>
          <w:b/>
          <w:bCs/>
          <w:sz w:val="24"/>
        </w:rPr>
        <w:t>8</w:t>
      </w:r>
      <w:r w:rsidRPr="00651DB9">
        <w:rPr>
          <w:rFonts w:cs="Times New Roman"/>
          <w:b/>
          <w:bCs/>
          <w:sz w:val="24"/>
        </w:rPr>
        <w:t>00</w:t>
      </w:r>
      <w:r w:rsidRPr="00B54D90">
        <w:rPr>
          <w:rFonts w:cs="Times New Roman"/>
          <w:sz w:val="24"/>
        </w:rPr>
        <w:t xml:space="preserve"> zł brutto),</w:t>
      </w:r>
    </w:p>
    <w:p w:rsidR="00391E06" w:rsidRPr="00B54D90" w:rsidRDefault="00391E06" w:rsidP="00AE2E14">
      <w:pPr>
        <w:pStyle w:val="Tekstpodstawowy"/>
        <w:spacing w:after="0"/>
        <w:rPr>
          <w:rFonts w:cs="Times New Roman"/>
          <w:sz w:val="24"/>
        </w:rPr>
      </w:pPr>
      <w:r w:rsidRPr="00B54D90">
        <w:rPr>
          <w:rFonts w:cs="Times New Roman"/>
          <w:sz w:val="24"/>
        </w:rPr>
        <w:t>3) gwarancja bankowa – do wysokości przyznanych środków, wraz z należnymi odsetkami,</w:t>
      </w:r>
    </w:p>
    <w:p w:rsidR="00391E06" w:rsidRPr="00B54D90" w:rsidRDefault="00391E06" w:rsidP="00AE2E14">
      <w:pPr>
        <w:pStyle w:val="Tekstpodstawowy"/>
        <w:spacing w:after="0"/>
        <w:rPr>
          <w:rFonts w:cs="Times New Roman"/>
          <w:sz w:val="24"/>
        </w:rPr>
      </w:pPr>
      <w:r w:rsidRPr="00B54D90">
        <w:rPr>
          <w:rFonts w:cs="Times New Roman"/>
          <w:sz w:val="24"/>
        </w:rPr>
        <w:t>4) zastaw na prawach lub rzeczach – do wysokości przyznanych środków wraz z należnymi</w:t>
      </w:r>
      <w:r w:rsidRPr="00B54D90">
        <w:rPr>
          <w:rFonts w:cs="Times New Roman"/>
          <w:sz w:val="24"/>
        </w:rPr>
        <w:br/>
        <w:t xml:space="preserve">    odsetkami, </w:t>
      </w:r>
    </w:p>
    <w:p w:rsidR="00391E06" w:rsidRPr="00B54D90" w:rsidRDefault="00391E06" w:rsidP="00AE2E14">
      <w:pPr>
        <w:pStyle w:val="Tekstpodstawowy"/>
        <w:spacing w:after="0"/>
        <w:rPr>
          <w:rFonts w:cs="Times New Roman"/>
          <w:sz w:val="24"/>
        </w:rPr>
      </w:pPr>
      <w:r w:rsidRPr="00B54D90">
        <w:rPr>
          <w:rFonts w:cs="Times New Roman"/>
          <w:sz w:val="24"/>
        </w:rPr>
        <w:t>5) blokada środków zgromadzonych na rachunku bankowym – co najmniej do wysokości</w:t>
      </w:r>
      <w:r w:rsidRPr="00B54D90">
        <w:rPr>
          <w:rFonts w:cs="Times New Roman"/>
          <w:sz w:val="24"/>
        </w:rPr>
        <w:br/>
        <w:t xml:space="preserve">     podwójnej kwoty refundacji,</w:t>
      </w:r>
    </w:p>
    <w:p w:rsidR="00391E06" w:rsidRPr="00B54D90" w:rsidRDefault="00391E06" w:rsidP="00AE2E14">
      <w:pPr>
        <w:pStyle w:val="Tekstpodstawowy"/>
        <w:spacing w:after="0"/>
        <w:ind w:hanging="283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    6) akt notarialny o poddaniu się egzekucji przez dłużnika.</w:t>
      </w:r>
    </w:p>
    <w:p w:rsidR="008F207C" w:rsidRDefault="008F207C" w:rsidP="00AE2E14">
      <w:pPr>
        <w:pStyle w:val="Tekstpodstawowy"/>
        <w:spacing w:after="0"/>
        <w:ind w:firstLine="708"/>
        <w:rPr>
          <w:rFonts w:cs="Times New Roman"/>
          <w:sz w:val="24"/>
        </w:rPr>
      </w:pPr>
    </w:p>
    <w:p w:rsidR="008F207C" w:rsidRDefault="00391E06" w:rsidP="00651DB9">
      <w:pPr>
        <w:pStyle w:val="Tekstpodstawowy"/>
        <w:spacing w:after="0"/>
        <w:ind w:firstLine="708"/>
        <w:jc w:val="both"/>
        <w:rPr>
          <w:rFonts w:cs="Times New Roman"/>
          <w:color w:val="FF0000"/>
          <w:sz w:val="24"/>
        </w:rPr>
      </w:pPr>
      <w:r w:rsidRPr="00B54D90">
        <w:rPr>
          <w:rFonts w:cs="Times New Roman"/>
          <w:sz w:val="24"/>
        </w:rPr>
        <w:t xml:space="preserve">2. Urząd zastrzega sobie możliwość zmiany formy zabezpieczenia i jego warunków przedstawionych przez podmiot </w:t>
      </w:r>
      <w:r w:rsidR="008F207C" w:rsidRPr="00A13DB9">
        <w:rPr>
          <w:rFonts w:cs="Times New Roman"/>
          <w:sz w:val="24"/>
        </w:rPr>
        <w:t>w tym żłobek lub klub dziecięcy lub podmiot świadczący usługi reha</w:t>
      </w:r>
      <w:r w:rsidR="008F207C">
        <w:rPr>
          <w:rFonts w:cs="Times New Roman"/>
          <w:sz w:val="24"/>
        </w:rPr>
        <w:t>bilitacyjne, przedszkole, szkołę, producenta rolnego.</w:t>
      </w:r>
    </w:p>
    <w:p w:rsidR="008F207C" w:rsidRDefault="008F207C" w:rsidP="00AE2E14">
      <w:pPr>
        <w:pStyle w:val="Tekstpodstawowy"/>
        <w:spacing w:after="0"/>
        <w:ind w:firstLine="708"/>
        <w:rPr>
          <w:rFonts w:cs="Times New Roman"/>
          <w:sz w:val="24"/>
        </w:rPr>
      </w:pPr>
    </w:p>
    <w:p w:rsidR="00391E06" w:rsidRPr="00B54D90" w:rsidRDefault="00391E06" w:rsidP="00651DB9">
      <w:pPr>
        <w:pStyle w:val="Tekstpodstawowy"/>
        <w:spacing w:after="0"/>
        <w:ind w:firstLine="708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3. W przypadku zabezpieczenia przez poręczenie, poręczyciel winien spełniać następujące   </w:t>
      </w:r>
    </w:p>
    <w:p w:rsidR="00391E06" w:rsidRPr="00B54D90" w:rsidRDefault="00391E06" w:rsidP="00651DB9">
      <w:pPr>
        <w:pStyle w:val="Tekstpodstawowy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      warunki: </w:t>
      </w:r>
    </w:p>
    <w:p w:rsidR="00391E06" w:rsidRPr="00B54D90" w:rsidRDefault="00391E06" w:rsidP="00651DB9">
      <w:pPr>
        <w:pStyle w:val="Tekstpodstawowy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1) ukończone 18 lat,</w:t>
      </w:r>
    </w:p>
    <w:p w:rsidR="00391E06" w:rsidRPr="00B54D90" w:rsidRDefault="00391E06" w:rsidP="00651DB9">
      <w:pPr>
        <w:pStyle w:val="Tekstpodstawowy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2) zatrudnienie minimum na czas trwania umowy lub na czas nieokreślony, w zakładzie nie będącym w stanie upadłości lub likwidacji, lub posiadać dochód  z pozarolniczej działalności gospodarczej, lub stałej renty czy emerytury,</w:t>
      </w:r>
    </w:p>
    <w:p w:rsidR="00391E06" w:rsidRPr="00B54D90" w:rsidRDefault="00391E06" w:rsidP="00AE2E14">
      <w:pPr>
        <w:pStyle w:val="Tekstpodstawowy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3) nie jest małżonkiem Wnioskodawcy  - wyjątek stanowi rozdzielność majątkowa, </w:t>
      </w:r>
    </w:p>
    <w:p w:rsidR="00391E06" w:rsidRPr="00B54D90" w:rsidRDefault="006B13DB" w:rsidP="00AE2E14">
      <w:pPr>
        <w:pStyle w:val="Tekstpodstawowy"/>
        <w:spacing w:after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4) </w:t>
      </w:r>
      <w:r w:rsidR="00391E06" w:rsidRPr="00B54D90">
        <w:rPr>
          <w:rFonts w:cs="Times New Roman"/>
          <w:sz w:val="24"/>
        </w:rPr>
        <w:t xml:space="preserve">nie może być członkiem rodziny nie prowadzący z Wnioskodawcą wspólnego gospodarstwa domowego, </w:t>
      </w:r>
    </w:p>
    <w:p w:rsidR="00391E06" w:rsidRPr="00B54D90" w:rsidRDefault="00391E06" w:rsidP="00AE2E14">
      <w:pPr>
        <w:pStyle w:val="Tekstpodstawowy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5) nie jest pracownikiem podmiotu gospodarczego ubiegającego się refundację,</w:t>
      </w:r>
    </w:p>
    <w:p w:rsidR="00391E06" w:rsidRPr="00B54D90" w:rsidRDefault="00391E06" w:rsidP="00AE2E14">
      <w:pPr>
        <w:pStyle w:val="Tekstpodstawowy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6) nie posiada zobowiązań wynikających z poręczenia innych umów zawartych z Powiatowym Urzędem Pracy.</w:t>
      </w:r>
    </w:p>
    <w:p w:rsidR="00391E06" w:rsidRPr="008F207C" w:rsidRDefault="00391E06" w:rsidP="00AE2E14">
      <w:pPr>
        <w:pStyle w:val="Tekstpodstawowy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7) </w:t>
      </w:r>
      <w:r w:rsidRPr="008F207C">
        <w:rPr>
          <w:rFonts w:cs="Times New Roman"/>
          <w:sz w:val="24"/>
        </w:rPr>
        <w:t xml:space="preserve">nie posiada innych zobowiązań finansowych po odliczeniu, których dochód jest niższy </w:t>
      </w:r>
      <w:r w:rsidR="00651DB9">
        <w:rPr>
          <w:rFonts w:cs="Times New Roman"/>
          <w:sz w:val="24"/>
        </w:rPr>
        <w:t xml:space="preserve">                        </w:t>
      </w:r>
      <w:r w:rsidRPr="008F207C">
        <w:rPr>
          <w:rFonts w:cs="Times New Roman"/>
          <w:sz w:val="24"/>
        </w:rPr>
        <w:t>niż wskazany w §6 ust. 1 pkt 1 i</w:t>
      </w:r>
      <w:r w:rsidRPr="008F207C">
        <w:rPr>
          <w:rFonts w:cs="Times New Roman"/>
          <w:b/>
          <w:sz w:val="24"/>
        </w:rPr>
        <w:t xml:space="preserve"> </w:t>
      </w:r>
      <w:r w:rsidRPr="008F207C">
        <w:rPr>
          <w:rFonts w:cs="Times New Roman"/>
          <w:sz w:val="24"/>
        </w:rPr>
        <w:t>2 Regulaminu.</w:t>
      </w:r>
    </w:p>
    <w:p w:rsidR="00AE2E14" w:rsidRPr="003826AD" w:rsidRDefault="00AE2E14" w:rsidP="00AE2E14">
      <w:pPr>
        <w:pStyle w:val="Tekstpodstawowy"/>
        <w:spacing w:after="0"/>
        <w:jc w:val="both"/>
        <w:rPr>
          <w:rFonts w:cs="Times New Roman"/>
          <w:b/>
          <w:color w:val="FF0000"/>
          <w:sz w:val="24"/>
        </w:rPr>
      </w:pPr>
    </w:p>
    <w:p w:rsidR="00391E06" w:rsidRPr="00B54D90" w:rsidRDefault="00391E06" w:rsidP="00AE2E14">
      <w:pPr>
        <w:pStyle w:val="Tekstpodstawowy"/>
        <w:tabs>
          <w:tab w:val="num" w:pos="360"/>
        </w:tabs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ab/>
        <w:t xml:space="preserve">4. Poręczenie przez osobę fizyczną pozostającą w związku małżeńskim wymaga zgody współmałżonka poręczyciela, wyrażonej w formie pisemnej w obecności uprawnionego pracownika Urzędu lub zgody poświadczonej notarialnie – wyjątek stanowi rozdzielność  majątkowa. </w:t>
      </w:r>
    </w:p>
    <w:p w:rsidR="00651DB9" w:rsidRPr="00651DB9" w:rsidRDefault="00391E06" w:rsidP="00651DB9">
      <w:pPr>
        <w:pStyle w:val="Tekstpodstawowy"/>
        <w:tabs>
          <w:tab w:val="num" w:pos="360"/>
        </w:tabs>
        <w:spacing w:after="0"/>
        <w:jc w:val="both"/>
        <w:rPr>
          <w:rFonts w:cs="Times New Roman"/>
          <w:color w:val="FF0000"/>
          <w:sz w:val="24"/>
        </w:rPr>
      </w:pPr>
      <w:r w:rsidRPr="00B54D90">
        <w:rPr>
          <w:rFonts w:cs="Times New Roman"/>
          <w:sz w:val="24"/>
        </w:rPr>
        <w:tab/>
        <w:t xml:space="preserve">5. W przypadku poręczenia poręczyciel przedkłada oświadczenie o uzyskiwanych dochodach ze wskazaniem źródła i kwoty dochodu oraz o aktualnych zobowiązaniach finansowych </w:t>
      </w:r>
      <w:r w:rsidRPr="00B54D90">
        <w:rPr>
          <w:rFonts w:cs="Times New Roman"/>
          <w:sz w:val="24"/>
        </w:rPr>
        <w:br/>
        <w:t xml:space="preserve">z określeniem wysokości miesięcznej spłaty zadłużenia, podając jednocześnie imię, nazwisko, adres </w:t>
      </w:r>
      <w:r w:rsidR="00651DB9" w:rsidRPr="00651DB9">
        <w:rPr>
          <w:rFonts w:cs="Times New Roman"/>
          <w:sz w:val="24"/>
        </w:rPr>
        <w:t xml:space="preserve">zameldowania oraz adres do korespondencji (jeżeli jest inny niż zameldowania), numer PESEL </w:t>
      </w:r>
      <w:r w:rsidR="00651DB9">
        <w:rPr>
          <w:rFonts w:cs="Times New Roman"/>
          <w:sz w:val="24"/>
        </w:rPr>
        <w:t xml:space="preserve">                 </w:t>
      </w:r>
      <w:r w:rsidR="00651DB9" w:rsidRPr="00651DB9">
        <w:rPr>
          <w:rFonts w:cs="Times New Roman"/>
          <w:sz w:val="24"/>
        </w:rPr>
        <w:t>(w przypadku jego braku – rodzaj, seria i numer  dokumentu tożsamości).</w:t>
      </w:r>
    </w:p>
    <w:p w:rsidR="00391E06" w:rsidRPr="00B54D90" w:rsidRDefault="00391E06" w:rsidP="00AE2E14">
      <w:pPr>
        <w:pStyle w:val="Tekstpodstawowy"/>
        <w:tabs>
          <w:tab w:val="num" w:pos="360"/>
        </w:tabs>
        <w:spacing w:after="0"/>
        <w:rPr>
          <w:rFonts w:cs="Times New Roman"/>
          <w:sz w:val="24"/>
        </w:rPr>
      </w:pPr>
      <w:r w:rsidRPr="00B54D90">
        <w:rPr>
          <w:rFonts w:cs="Times New Roman"/>
          <w:sz w:val="24"/>
        </w:rPr>
        <w:tab/>
        <w:t>6. Poręczyciel potwierdza własnoręcznym podpisem prawdziwość informacji zawartych                      w oświadczeniu.</w:t>
      </w:r>
    </w:p>
    <w:p w:rsidR="00391E06" w:rsidRPr="00B54D90" w:rsidRDefault="00391E06" w:rsidP="00AE2E14">
      <w:pPr>
        <w:pStyle w:val="Tekstpodstawowy"/>
        <w:spacing w:after="0"/>
        <w:ind w:firstLine="360"/>
        <w:rPr>
          <w:rFonts w:cs="Times New Roman"/>
          <w:sz w:val="24"/>
        </w:rPr>
      </w:pPr>
      <w:r w:rsidRPr="00B54D90">
        <w:rPr>
          <w:rFonts w:cs="Times New Roman"/>
          <w:sz w:val="24"/>
        </w:rPr>
        <w:t>7. Wszelkie koszty związane z zabezpieczeniem ponosi Wnioskodawca</w:t>
      </w:r>
      <w:r w:rsidR="005A0FA1">
        <w:rPr>
          <w:rFonts w:cs="Times New Roman"/>
          <w:sz w:val="24"/>
        </w:rPr>
        <w:t>.</w:t>
      </w:r>
    </w:p>
    <w:p w:rsidR="00391E06" w:rsidRPr="00B54D90" w:rsidRDefault="00391E06" w:rsidP="00AE2E14">
      <w:pPr>
        <w:pStyle w:val="Tekstpodstawowy"/>
        <w:spacing w:after="0"/>
        <w:ind w:left="360"/>
        <w:rPr>
          <w:rFonts w:cs="Times New Roman"/>
          <w:sz w:val="24"/>
        </w:rPr>
      </w:pPr>
      <w:r w:rsidRPr="00B54D90">
        <w:rPr>
          <w:rFonts w:cs="Times New Roman"/>
          <w:sz w:val="24"/>
        </w:rPr>
        <w:lastRenderedPageBreak/>
        <w:t>8. Od zabezpieczenia zwrotu otrzymanej pomocy i jej udokumentowania, Urząd uzależnia jej  wypłacenie.</w:t>
      </w:r>
    </w:p>
    <w:p w:rsidR="00AE2E14" w:rsidRDefault="00AE2E14" w:rsidP="00391E06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391E06" w:rsidRPr="00B54D90" w:rsidRDefault="00391E06" w:rsidP="00391E0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54D90">
        <w:rPr>
          <w:b/>
          <w:color w:val="000000"/>
        </w:rPr>
        <w:t xml:space="preserve">§ 7. </w:t>
      </w:r>
      <w:r w:rsidRPr="00B54D90">
        <w:rPr>
          <w:color w:val="000000"/>
        </w:rPr>
        <w:t>1.</w:t>
      </w:r>
      <w:r w:rsidRPr="00B54D90">
        <w:rPr>
          <w:b/>
          <w:color w:val="000000"/>
        </w:rPr>
        <w:t xml:space="preserve"> </w:t>
      </w:r>
      <w:r w:rsidRPr="00B54D90">
        <w:rPr>
          <w:color w:val="000000"/>
        </w:rPr>
        <w:t>Refundacja kosztów wyposażenia lub doposażenia stanowiska pracy obejmuje zakup</w:t>
      </w:r>
      <w:r w:rsidRPr="00B54D90">
        <w:rPr>
          <w:color w:val="000000"/>
        </w:rPr>
        <w:br/>
        <w:t xml:space="preserve">      rzeczy używanych jeśli wnioskodawca uzasadni zakup sprzętu używanego jako</w:t>
      </w:r>
      <w:r w:rsidRPr="00B54D90">
        <w:rPr>
          <w:color w:val="000000"/>
        </w:rPr>
        <w:br/>
        <w:t xml:space="preserve">      niezbędnego dla realizacji przedsięwzięcia.</w:t>
      </w:r>
    </w:p>
    <w:p w:rsidR="00391E06" w:rsidRPr="00B54D90" w:rsidRDefault="00391E06" w:rsidP="00391E06">
      <w:pPr>
        <w:autoSpaceDE w:val="0"/>
        <w:autoSpaceDN w:val="0"/>
        <w:adjustRightInd w:val="0"/>
        <w:jc w:val="both"/>
        <w:rPr>
          <w:color w:val="000000"/>
        </w:rPr>
      </w:pPr>
      <w:r w:rsidRPr="00B54D90">
        <w:rPr>
          <w:color w:val="000000"/>
        </w:rPr>
        <w:t xml:space="preserve">  </w:t>
      </w:r>
    </w:p>
    <w:p w:rsidR="00391E06" w:rsidRPr="00B54D90" w:rsidRDefault="00391E06" w:rsidP="00391E06">
      <w:pPr>
        <w:pStyle w:val="Akapitzlist"/>
        <w:numPr>
          <w:ilvl w:val="0"/>
          <w:numId w:val="35"/>
        </w:numPr>
        <w:tabs>
          <w:tab w:val="left" w:pos="567"/>
        </w:tabs>
        <w:jc w:val="both"/>
      </w:pPr>
      <w:r w:rsidRPr="00B54D90">
        <w:t>W przypadku zakupu środków trwałych, urządzeń, maszyn lub innych rzeczy używanych należy przedstawić następujące dokumenty:</w:t>
      </w:r>
    </w:p>
    <w:p w:rsidR="00391E06" w:rsidRPr="00B54D90" w:rsidRDefault="00391E06" w:rsidP="00391E06">
      <w:pPr>
        <w:tabs>
          <w:tab w:val="left" w:pos="567"/>
        </w:tabs>
        <w:jc w:val="both"/>
        <w:rPr>
          <w:b/>
        </w:rPr>
      </w:pPr>
    </w:p>
    <w:p w:rsidR="00391E06" w:rsidRPr="00B54D90" w:rsidRDefault="00391E06" w:rsidP="00391E06">
      <w:pPr>
        <w:tabs>
          <w:tab w:val="left" w:pos="567"/>
        </w:tabs>
        <w:ind w:left="567"/>
        <w:jc w:val="both"/>
      </w:pPr>
      <w:r w:rsidRPr="00B54D90">
        <w:t>1)</w:t>
      </w:r>
      <w:r w:rsidRPr="00B54D90">
        <w:rPr>
          <w:b/>
        </w:rPr>
        <w:t xml:space="preserve"> </w:t>
      </w:r>
      <w:r w:rsidRPr="00B54D90">
        <w:t>Deklarację osoby sprzedającej używany sprzęt zawierającą:</w:t>
      </w:r>
    </w:p>
    <w:p w:rsidR="00391E06" w:rsidRPr="00B54D90" w:rsidRDefault="00391E06" w:rsidP="00391E06">
      <w:pPr>
        <w:tabs>
          <w:tab w:val="left" w:pos="567"/>
        </w:tabs>
        <w:ind w:left="1080"/>
        <w:jc w:val="both"/>
      </w:pPr>
      <w:r w:rsidRPr="00B54D90">
        <w:t>a) informację o pochodzeniu sprzętu (tj. datę zakupu, miejsce zakupu, dane sprzedającego jego nazwę i adres);</w:t>
      </w:r>
    </w:p>
    <w:p w:rsidR="00391E06" w:rsidRPr="00B54D90" w:rsidRDefault="00391E06" w:rsidP="00391E06">
      <w:pPr>
        <w:tabs>
          <w:tab w:val="left" w:pos="567"/>
        </w:tabs>
        <w:ind w:left="1080"/>
        <w:jc w:val="both"/>
      </w:pPr>
      <w:r w:rsidRPr="00B54D90">
        <w:t>b) oświadczenie potwierdzające posiadanie praw własności do sprzedawanego sprzętu;</w:t>
      </w:r>
    </w:p>
    <w:p w:rsidR="00391E06" w:rsidRPr="00B54D90" w:rsidRDefault="00391E06" w:rsidP="00391E06">
      <w:pPr>
        <w:tabs>
          <w:tab w:val="left" w:pos="567"/>
        </w:tabs>
        <w:ind w:left="1080"/>
        <w:jc w:val="both"/>
        <w:rPr>
          <w:color w:val="000000" w:themeColor="text1"/>
        </w:rPr>
      </w:pPr>
      <w:r w:rsidRPr="00B54D90">
        <w:rPr>
          <w:color w:val="000000" w:themeColor="text1"/>
        </w:rPr>
        <w:t xml:space="preserve">c) oświadczenie, że używany sprzęt nie został zakupiony z pomocy krajowej </w:t>
      </w:r>
      <w:r w:rsidR="00557BD8">
        <w:rPr>
          <w:color w:val="000000" w:themeColor="text1"/>
        </w:rPr>
        <w:t xml:space="preserve">                          </w:t>
      </w:r>
      <w:r w:rsidRPr="00B54D90">
        <w:rPr>
          <w:color w:val="000000" w:themeColor="text1"/>
        </w:rPr>
        <w:t>lub wspólnotowej;</w:t>
      </w:r>
    </w:p>
    <w:p w:rsidR="00391E06" w:rsidRPr="00B54D90" w:rsidRDefault="00391E06" w:rsidP="00391E06">
      <w:pPr>
        <w:tabs>
          <w:tab w:val="left" w:pos="567"/>
        </w:tabs>
        <w:ind w:left="1080"/>
        <w:jc w:val="both"/>
      </w:pPr>
      <w:r w:rsidRPr="00B54D90">
        <w:t>d) oświadczenie potwierdzające pełną sprawność techniczną i odpowiadanie wszelkim wymaganym normom sprzedawanego sprzętu;</w:t>
      </w:r>
    </w:p>
    <w:p w:rsidR="00391E06" w:rsidRPr="00B54D90" w:rsidRDefault="00391E06" w:rsidP="00391E06">
      <w:pPr>
        <w:tabs>
          <w:tab w:val="left" w:pos="567"/>
        </w:tabs>
        <w:ind w:left="1080"/>
        <w:jc w:val="both"/>
      </w:pPr>
      <w:r w:rsidRPr="00B54D90">
        <w:t>e) oświadczenie, że cena sprzedawanego sprzętu nie przekracza jego wartości rynkowej</w:t>
      </w:r>
      <w:r w:rsidR="00557BD8">
        <w:t xml:space="preserve">            </w:t>
      </w:r>
      <w:r w:rsidRPr="00B54D90">
        <w:t xml:space="preserve"> i jest niższa niż cena podobnego nowego sprzętu.</w:t>
      </w:r>
    </w:p>
    <w:p w:rsidR="00391E06" w:rsidRPr="00B54D90" w:rsidRDefault="00391E06" w:rsidP="00557BD8">
      <w:pPr>
        <w:tabs>
          <w:tab w:val="left" w:pos="284"/>
        </w:tabs>
        <w:ind w:left="851" w:hanging="513"/>
        <w:jc w:val="both"/>
        <w:rPr>
          <w:color w:val="000000"/>
        </w:rPr>
      </w:pPr>
      <w:r w:rsidRPr="00B54D90">
        <w:t xml:space="preserve">2) Orzeczenie rzeczoznawcy potwierdzające wartość zakupionego sprzętu jeśli </w:t>
      </w:r>
      <w:r w:rsidR="00557BD8">
        <w:rPr>
          <w:color w:val="000000"/>
        </w:rPr>
        <w:t xml:space="preserve">dotyczy kwoty </w:t>
      </w:r>
      <w:r w:rsidRPr="00B54D90">
        <w:rPr>
          <w:color w:val="000000"/>
        </w:rPr>
        <w:t>zakupu powyżej 5.000,00 zł. Koszty orzeczenia rzeczoznawcy ponosi przedsiębiorca</w:t>
      </w:r>
      <w:r w:rsidR="00557BD8">
        <w:rPr>
          <w:color w:val="000000"/>
        </w:rPr>
        <w:t>.</w:t>
      </w:r>
    </w:p>
    <w:p w:rsidR="00391E06" w:rsidRPr="00B54D90" w:rsidRDefault="00391E06" w:rsidP="00391E06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color w:val="000000"/>
        </w:rPr>
      </w:pPr>
      <w:r w:rsidRPr="00B54D90">
        <w:rPr>
          <w:color w:val="000000"/>
        </w:rPr>
        <w:t>Zakupy dokonywane w ramach refundacji kosztów doposażenia lub wyposażenia stanowiska pracy dla skierowanego bezrobotnego nie mogą być zakupione od członka rodziny, poręczyciela i jego współmałżonka, a także od osób zamieszkałych pod tym samym adresem co beneficjent pomoc</w:t>
      </w:r>
      <w:r w:rsidR="00075A4C">
        <w:rPr>
          <w:color w:val="000000"/>
        </w:rPr>
        <w:t>y</w:t>
      </w:r>
      <w:r w:rsidR="00651DB9">
        <w:rPr>
          <w:color w:val="000000"/>
        </w:rPr>
        <w:t>.</w:t>
      </w:r>
      <w:r w:rsidRPr="00B54D90">
        <w:rPr>
          <w:color w:val="000000"/>
        </w:rPr>
        <w:t xml:space="preserve"> </w:t>
      </w:r>
    </w:p>
    <w:p w:rsidR="00391E06" w:rsidRPr="00B54D90" w:rsidRDefault="00391E06" w:rsidP="00391E06">
      <w:pPr>
        <w:tabs>
          <w:tab w:val="left" w:pos="284"/>
        </w:tabs>
        <w:ind w:left="1080" w:hanging="513"/>
        <w:jc w:val="both"/>
        <w:rPr>
          <w:color w:val="000000"/>
        </w:rPr>
      </w:pPr>
    </w:p>
    <w:p w:rsidR="00391E06" w:rsidRPr="00B54D90" w:rsidRDefault="00391E06" w:rsidP="00391E06">
      <w:pPr>
        <w:pStyle w:val="Tekstpodstawowy"/>
        <w:ind w:firstLine="360"/>
        <w:rPr>
          <w:rFonts w:cs="Times New Roman"/>
          <w:sz w:val="24"/>
        </w:rPr>
      </w:pPr>
      <w:r w:rsidRPr="00B54D90">
        <w:rPr>
          <w:rFonts w:cs="Times New Roman"/>
          <w:b/>
          <w:sz w:val="24"/>
        </w:rPr>
        <w:t>§ 8</w:t>
      </w:r>
      <w:r w:rsidRPr="00B54D90">
        <w:rPr>
          <w:rFonts w:cs="Times New Roman"/>
          <w:sz w:val="24"/>
        </w:rPr>
        <w:t>. Refundacja  kosztów wyposażenia lub doposażenia stanowiska pracy nie obejmuje:</w:t>
      </w:r>
      <w:r w:rsidRPr="00B54D90">
        <w:rPr>
          <w:rFonts w:cs="Times New Roman"/>
          <w:sz w:val="24"/>
        </w:rPr>
        <w:tab/>
      </w:r>
    </w:p>
    <w:p w:rsidR="00391E06" w:rsidRPr="00B54D90" w:rsidRDefault="00391E06" w:rsidP="00391E06">
      <w:pPr>
        <w:pStyle w:val="Tekstpodstawowy"/>
        <w:numPr>
          <w:ilvl w:val="0"/>
          <w:numId w:val="32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wydatków dotyczących  kosztów budów i remontów,</w:t>
      </w:r>
    </w:p>
    <w:p w:rsidR="00391E06" w:rsidRPr="00B54D90" w:rsidRDefault="00391E06" w:rsidP="00391E06">
      <w:pPr>
        <w:pStyle w:val="Default"/>
        <w:numPr>
          <w:ilvl w:val="0"/>
          <w:numId w:val="32"/>
        </w:numPr>
      </w:pPr>
      <w:r w:rsidRPr="00B54D90">
        <w:t xml:space="preserve">zakupów dokonanych od współmałżonka oraz innych członków rodziny, </w:t>
      </w:r>
    </w:p>
    <w:p w:rsidR="00391E06" w:rsidRPr="00B54D90" w:rsidRDefault="00391E06" w:rsidP="00391E06">
      <w:pPr>
        <w:pStyle w:val="Tekstpodstawowy"/>
        <w:numPr>
          <w:ilvl w:val="0"/>
          <w:numId w:val="32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zakupu nieruchomości i ziemi,</w:t>
      </w:r>
    </w:p>
    <w:p w:rsidR="00391E06" w:rsidRPr="00B54D90" w:rsidRDefault="00391E06" w:rsidP="00391E06">
      <w:pPr>
        <w:pStyle w:val="Tekstpodstawowy"/>
        <w:numPr>
          <w:ilvl w:val="0"/>
          <w:numId w:val="32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zakupu samochodów,</w:t>
      </w:r>
    </w:p>
    <w:p w:rsidR="00391E06" w:rsidRPr="00B54D90" w:rsidRDefault="00391E06" w:rsidP="00391E06">
      <w:pPr>
        <w:pStyle w:val="Tekstpodstawowy"/>
        <w:numPr>
          <w:ilvl w:val="0"/>
          <w:numId w:val="32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spłat zadłużeń,</w:t>
      </w:r>
    </w:p>
    <w:p w:rsidR="00391E06" w:rsidRPr="00B54D90" w:rsidRDefault="00391E06" w:rsidP="00391E06">
      <w:pPr>
        <w:pStyle w:val="Tekstpodstawowy"/>
        <w:numPr>
          <w:ilvl w:val="0"/>
          <w:numId w:val="32"/>
        </w:numPr>
        <w:suppressAutoHyphens w:val="0"/>
        <w:spacing w:after="0"/>
        <w:jc w:val="both"/>
        <w:rPr>
          <w:rFonts w:cs="Times New Roman"/>
          <w:b/>
          <w:sz w:val="24"/>
        </w:rPr>
      </w:pPr>
      <w:r w:rsidRPr="00B54D90">
        <w:rPr>
          <w:rFonts w:cs="Times New Roman"/>
          <w:sz w:val="24"/>
        </w:rPr>
        <w:t>kosztów reklamy</w:t>
      </w:r>
      <w:r w:rsidRPr="00B54D90">
        <w:rPr>
          <w:rFonts w:cs="Times New Roman"/>
          <w:b/>
          <w:sz w:val="24"/>
        </w:rPr>
        <w:t>,</w:t>
      </w:r>
    </w:p>
    <w:p w:rsidR="00391E06" w:rsidRPr="00B54D90" w:rsidRDefault="00391E06" w:rsidP="00391E06">
      <w:pPr>
        <w:pStyle w:val="Tekstpodstawowy"/>
        <w:numPr>
          <w:ilvl w:val="0"/>
          <w:numId w:val="32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wydatków, w stosunku do których wcześniej została udzielona pomoc publiczna lub które wcześniej były objęte wsparciem ze środków Wspólnoty Europejskiej (zakaz podwójnego finansowania tych samych wydatków).</w:t>
      </w:r>
    </w:p>
    <w:p w:rsidR="00391E06" w:rsidRPr="00B54D90" w:rsidRDefault="00391E06" w:rsidP="00391E06">
      <w:pPr>
        <w:pStyle w:val="Tekstpodstawowy"/>
        <w:suppressAutoHyphens w:val="0"/>
        <w:spacing w:after="0"/>
        <w:ind w:left="720"/>
        <w:jc w:val="both"/>
        <w:rPr>
          <w:rFonts w:cs="Times New Roman"/>
          <w:sz w:val="24"/>
        </w:rPr>
      </w:pPr>
    </w:p>
    <w:p w:rsidR="00391E06" w:rsidRPr="00B54D90" w:rsidRDefault="00391E06" w:rsidP="00391E06">
      <w:pPr>
        <w:pStyle w:val="Tekstpodstawowy"/>
        <w:ind w:left="360"/>
        <w:jc w:val="both"/>
        <w:rPr>
          <w:rFonts w:cs="Times New Roman"/>
          <w:sz w:val="24"/>
        </w:rPr>
      </w:pPr>
      <w:r w:rsidRPr="00B54D90">
        <w:rPr>
          <w:rFonts w:cs="Times New Roman"/>
          <w:b/>
          <w:sz w:val="24"/>
        </w:rPr>
        <w:t xml:space="preserve">§ 9. </w:t>
      </w:r>
      <w:r w:rsidRPr="00B54D90">
        <w:rPr>
          <w:rFonts w:cs="Times New Roman"/>
          <w:sz w:val="24"/>
        </w:rPr>
        <w:t>1</w:t>
      </w:r>
      <w:r w:rsidRPr="00B54D90">
        <w:rPr>
          <w:rFonts w:cs="Times New Roman"/>
          <w:b/>
          <w:sz w:val="24"/>
        </w:rPr>
        <w:t xml:space="preserve"> </w:t>
      </w:r>
      <w:r w:rsidRPr="00B54D90">
        <w:rPr>
          <w:rFonts w:cs="Times New Roman"/>
          <w:sz w:val="24"/>
        </w:rPr>
        <w:t xml:space="preserve">Zakupu w ramach refundacji kosztów wyposażenia lub doposażenia stanowiska pracy skierowanego bezrobotnego mogą być dokonywane na terenie Polski i Unii Europejskiej, </w:t>
      </w:r>
      <w:r w:rsidRPr="00B54D90">
        <w:rPr>
          <w:rFonts w:cs="Times New Roman"/>
          <w:sz w:val="24"/>
        </w:rPr>
        <w:br/>
        <w:t>w uzasadnionych przypadkach zakupu mogą być dokonywane poza granicami Unii Europejskiej.</w:t>
      </w:r>
    </w:p>
    <w:p w:rsidR="00391E06" w:rsidRPr="00B54D90" w:rsidRDefault="00391E06" w:rsidP="00391E06">
      <w:pPr>
        <w:pStyle w:val="Tekstpodstawowy"/>
        <w:ind w:left="36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2. W przypadku zakupów dokonywanych poza granicami kraju zakupy te muszą być udokumentowane. Do dokumentów potwierdzających dokonanie zakupów dołączony musi być oryginał tłumaczenia przez tłumacza przysięgłego.</w:t>
      </w:r>
    </w:p>
    <w:p w:rsidR="008F207C" w:rsidRPr="007D56AC" w:rsidRDefault="00DA25AB" w:rsidP="007D56AC">
      <w:pPr>
        <w:pStyle w:val="Tekstpodstawowy"/>
        <w:ind w:left="360"/>
        <w:jc w:val="both"/>
        <w:rPr>
          <w:rFonts w:cs="Times New Roman"/>
          <w:sz w:val="24"/>
        </w:rPr>
      </w:pPr>
      <w:r w:rsidRPr="00DA25AB">
        <w:rPr>
          <w:rFonts w:cs="Times New Roman"/>
          <w:sz w:val="24"/>
        </w:rPr>
        <w:t xml:space="preserve">3. </w:t>
      </w:r>
      <w:r w:rsidR="00391E06" w:rsidRPr="00DA25AB">
        <w:rPr>
          <w:rFonts w:cs="Times New Roman"/>
          <w:sz w:val="24"/>
        </w:rPr>
        <w:t xml:space="preserve"> Wartość zakupionych towarów</w:t>
      </w:r>
      <w:r w:rsidR="00391E06" w:rsidRPr="00B54D90">
        <w:rPr>
          <w:rFonts w:cs="Times New Roman"/>
          <w:sz w:val="24"/>
        </w:rPr>
        <w:t xml:space="preserve"> poza granicami kraju, przeliczana będzie wg średniego kursu NBP obowiązującego w dniu dokonania zakupu.</w:t>
      </w:r>
    </w:p>
    <w:p w:rsidR="005A0FA1" w:rsidRDefault="005A0FA1" w:rsidP="00391E06">
      <w:pPr>
        <w:pStyle w:val="Tekstpodstawowy"/>
        <w:ind w:left="360" w:firstLine="348"/>
        <w:jc w:val="both"/>
        <w:rPr>
          <w:rFonts w:cs="Times New Roman"/>
          <w:b/>
          <w:sz w:val="24"/>
        </w:rPr>
      </w:pPr>
    </w:p>
    <w:p w:rsidR="00391E06" w:rsidRPr="00B54D90" w:rsidRDefault="00391E06" w:rsidP="00391E06">
      <w:pPr>
        <w:pStyle w:val="Tekstpodstawowy"/>
        <w:ind w:left="360" w:firstLine="348"/>
        <w:jc w:val="both"/>
        <w:rPr>
          <w:rFonts w:cs="Times New Roman"/>
          <w:sz w:val="24"/>
        </w:rPr>
      </w:pPr>
      <w:r w:rsidRPr="00B54D90">
        <w:rPr>
          <w:rFonts w:cs="Times New Roman"/>
          <w:b/>
          <w:sz w:val="24"/>
        </w:rPr>
        <w:lastRenderedPageBreak/>
        <w:t xml:space="preserve">§10. </w:t>
      </w:r>
      <w:r w:rsidR="00EC16F7" w:rsidRPr="00B54D90">
        <w:rPr>
          <w:rFonts w:cs="Times New Roman"/>
          <w:sz w:val="24"/>
        </w:rPr>
        <w:t xml:space="preserve">Na tworzone stanowisko pracy w ramach refundacji wyposażenia lub doposażenia stanowiska pracy nie może być skierowana osoba bezrobotna, która pracowała u tego samego </w:t>
      </w:r>
      <w:r w:rsidR="00EC16F7">
        <w:rPr>
          <w:rFonts w:cs="Times New Roman"/>
          <w:sz w:val="24"/>
        </w:rPr>
        <w:br/>
      </w:r>
      <w:r w:rsidR="00EC16F7" w:rsidRPr="00663BBF">
        <w:rPr>
          <w:rFonts w:cs="Times New Roman"/>
          <w:sz w:val="24"/>
        </w:rPr>
        <w:t>podmiotu,</w:t>
      </w:r>
      <w:r w:rsidR="00EC16F7" w:rsidRPr="003826AD">
        <w:rPr>
          <w:rFonts w:cs="Times New Roman"/>
          <w:color w:val="FF0000"/>
          <w:sz w:val="24"/>
        </w:rPr>
        <w:t xml:space="preserve"> </w:t>
      </w:r>
      <w:r w:rsidR="00663BBF">
        <w:rPr>
          <w:sz w:val="24"/>
        </w:rPr>
        <w:t>w tym żłobku</w:t>
      </w:r>
      <w:r w:rsidR="00663BBF" w:rsidRPr="00663BBF">
        <w:rPr>
          <w:sz w:val="24"/>
        </w:rPr>
        <w:t xml:space="preserve"> lub klub</w:t>
      </w:r>
      <w:r w:rsidR="00663BBF">
        <w:rPr>
          <w:sz w:val="24"/>
        </w:rPr>
        <w:t>ie</w:t>
      </w:r>
      <w:r w:rsidR="00663BBF" w:rsidRPr="00663BBF">
        <w:rPr>
          <w:sz w:val="24"/>
        </w:rPr>
        <w:t xml:space="preserve"> dziecięcy</w:t>
      </w:r>
      <w:r w:rsidR="00663BBF">
        <w:rPr>
          <w:sz w:val="24"/>
        </w:rPr>
        <w:t xml:space="preserve">m lub podmiocie świadczącym </w:t>
      </w:r>
      <w:r w:rsidR="00663BBF" w:rsidRPr="00663BBF">
        <w:rPr>
          <w:sz w:val="24"/>
        </w:rPr>
        <w:t>usługi rehabilitacyjne</w:t>
      </w:r>
      <w:r w:rsidR="00663BBF">
        <w:rPr>
          <w:sz w:val="24"/>
        </w:rPr>
        <w:t>, przedszkolu,</w:t>
      </w:r>
      <w:r w:rsidR="00663BBF">
        <w:t xml:space="preserve"> </w:t>
      </w:r>
      <w:r w:rsidR="00663BBF">
        <w:rPr>
          <w:sz w:val="24"/>
        </w:rPr>
        <w:t>szkole</w:t>
      </w:r>
      <w:r w:rsidR="00663BBF" w:rsidRPr="00663BBF">
        <w:rPr>
          <w:rFonts w:cs="Times New Roman"/>
          <w:sz w:val="24"/>
        </w:rPr>
        <w:t xml:space="preserve">, </w:t>
      </w:r>
      <w:r w:rsidR="00663BBF">
        <w:rPr>
          <w:rFonts w:cs="Times New Roman"/>
          <w:sz w:val="24"/>
        </w:rPr>
        <w:t xml:space="preserve">producenta </w:t>
      </w:r>
      <w:r w:rsidR="00EC16F7" w:rsidRPr="00663BBF">
        <w:rPr>
          <w:rFonts w:cs="Times New Roman"/>
          <w:sz w:val="24"/>
        </w:rPr>
        <w:t>roln</w:t>
      </w:r>
      <w:r w:rsidR="00663BBF">
        <w:rPr>
          <w:rFonts w:cs="Times New Roman"/>
          <w:sz w:val="24"/>
        </w:rPr>
        <w:t>ego</w:t>
      </w:r>
      <w:r w:rsidR="00EC16F7" w:rsidRPr="003826AD">
        <w:rPr>
          <w:rFonts w:cs="Times New Roman"/>
          <w:color w:val="FF0000"/>
          <w:sz w:val="24"/>
        </w:rPr>
        <w:t xml:space="preserve"> </w:t>
      </w:r>
      <w:r w:rsidR="00EC16F7">
        <w:rPr>
          <w:rFonts w:cs="Times New Roman"/>
          <w:sz w:val="24"/>
        </w:rPr>
        <w:t xml:space="preserve">w okresie 24 miesięcy od dnia wydania skierowania do pracy przez Urząd oraz jest spokrewniona </w:t>
      </w:r>
      <w:r w:rsidR="00EC16F7" w:rsidRPr="00B54D90">
        <w:rPr>
          <w:rFonts w:cs="Times New Roman"/>
          <w:sz w:val="24"/>
        </w:rPr>
        <w:t>z wnioskodawcą.</w:t>
      </w:r>
      <w:r w:rsidR="00EC16F7">
        <w:rPr>
          <w:rFonts w:cs="Times New Roman"/>
          <w:sz w:val="24"/>
        </w:rPr>
        <w:t xml:space="preserve"> W ramach tej samej umowy o refundację kosztów wyposażenia lub doposażenia stanowiska pracy nie może być skierowana ponownie ta sama osoba, która pracowała u tego samego </w:t>
      </w:r>
      <w:r w:rsidR="00663BBF" w:rsidRPr="00663BBF">
        <w:rPr>
          <w:rFonts w:cs="Times New Roman"/>
          <w:sz w:val="24"/>
        </w:rPr>
        <w:t>podmiotu,</w:t>
      </w:r>
      <w:r w:rsidR="00663BBF" w:rsidRPr="003826AD">
        <w:rPr>
          <w:rFonts w:cs="Times New Roman"/>
          <w:color w:val="FF0000"/>
          <w:sz w:val="24"/>
        </w:rPr>
        <w:t xml:space="preserve"> </w:t>
      </w:r>
      <w:r w:rsidR="00663BBF">
        <w:rPr>
          <w:sz w:val="24"/>
        </w:rPr>
        <w:t>w tym żłobku</w:t>
      </w:r>
      <w:r w:rsidR="00663BBF" w:rsidRPr="00663BBF">
        <w:rPr>
          <w:sz w:val="24"/>
        </w:rPr>
        <w:t xml:space="preserve"> lub klub</w:t>
      </w:r>
      <w:r w:rsidR="00663BBF">
        <w:rPr>
          <w:sz w:val="24"/>
        </w:rPr>
        <w:t>ie</w:t>
      </w:r>
      <w:r w:rsidR="00663BBF" w:rsidRPr="00663BBF">
        <w:rPr>
          <w:sz w:val="24"/>
        </w:rPr>
        <w:t xml:space="preserve"> dziecięcy</w:t>
      </w:r>
      <w:r w:rsidR="00663BBF">
        <w:rPr>
          <w:sz w:val="24"/>
        </w:rPr>
        <w:t xml:space="preserve">m lub podmiocie świadczącym </w:t>
      </w:r>
      <w:r w:rsidR="00663BBF" w:rsidRPr="00663BBF">
        <w:rPr>
          <w:sz w:val="24"/>
        </w:rPr>
        <w:t>usługi rehabilitacyjne</w:t>
      </w:r>
      <w:r w:rsidR="00663BBF">
        <w:rPr>
          <w:sz w:val="24"/>
        </w:rPr>
        <w:t>, przedszkolu,</w:t>
      </w:r>
      <w:r w:rsidR="00663BBF">
        <w:t xml:space="preserve"> </w:t>
      </w:r>
      <w:r w:rsidR="00663BBF">
        <w:rPr>
          <w:sz w:val="24"/>
        </w:rPr>
        <w:t>szkole</w:t>
      </w:r>
      <w:r w:rsidR="00663BBF" w:rsidRPr="00663BBF">
        <w:rPr>
          <w:rFonts w:cs="Times New Roman"/>
          <w:sz w:val="24"/>
        </w:rPr>
        <w:t xml:space="preserve">, </w:t>
      </w:r>
      <w:r w:rsidR="00663BBF">
        <w:rPr>
          <w:rFonts w:cs="Times New Roman"/>
          <w:sz w:val="24"/>
        </w:rPr>
        <w:t xml:space="preserve">producenta </w:t>
      </w:r>
      <w:r w:rsidR="00663BBF" w:rsidRPr="00663BBF">
        <w:rPr>
          <w:rFonts w:cs="Times New Roman"/>
          <w:sz w:val="24"/>
        </w:rPr>
        <w:t>roln</w:t>
      </w:r>
      <w:r w:rsidR="00663BBF">
        <w:rPr>
          <w:rFonts w:cs="Times New Roman"/>
          <w:sz w:val="24"/>
        </w:rPr>
        <w:t>ego.</w:t>
      </w:r>
    </w:p>
    <w:p w:rsidR="00391E06" w:rsidRPr="00B54D90" w:rsidRDefault="00391E06" w:rsidP="00391E06">
      <w:pPr>
        <w:pStyle w:val="Tekstpodstawowy2"/>
        <w:spacing w:after="0" w:line="240" w:lineRule="auto"/>
        <w:ind w:left="357" w:firstLine="351"/>
        <w:jc w:val="both"/>
        <w:rPr>
          <w:rFonts w:ascii="Times New Roman" w:hAnsi="Times New Roman"/>
          <w:sz w:val="24"/>
        </w:rPr>
      </w:pPr>
      <w:r w:rsidRPr="00B54D90">
        <w:rPr>
          <w:rFonts w:ascii="Times New Roman" w:hAnsi="Times New Roman"/>
          <w:b/>
          <w:sz w:val="24"/>
        </w:rPr>
        <w:t xml:space="preserve">§11. </w:t>
      </w:r>
      <w:r w:rsidRPr="00AA16F4">
        <w:rPr>
          <w:rFonts w:ascii="Times New Roman" w:hAnsi="Times New Roman"/>
          <w:sz w:val="24"/>
        </w:rPr>
        <w:t>O uwzględnieniu bądź odmowie uwzględnienia wniosku podmiot</w:t>
      </w:r>
      <w:r w:rsidR="00AA16F4" w:rsidRPr="00AA16F4">
        <w:rPr>
          <w:rFonts w:ascii="Times New Roman" w:hAnsi="Times New Roman"/>
          <w:sz w:val="24"/>
        </w:rPr>
        <w:t xml:space="preserve"> w tym żłobek lub klub dziecięcy lub podmiot świadczący usługi rehabilitacyjne, przedszkole, szkoła, producent rolny</w:t>
      </w:r>
      <w:r w:rsidR="00AA16F4">
        <w:rPr>
          <w:rFonts w:ascii="Times New Roman" w:hAnsi="Times New Roman"/>
          <w:sz w:val="24"/>
        </w:rPr>
        <w:t xml:space="preserve"> jest informowany </w:t>
      </w:r>
      <w:r w:rsidRPr="00AA16F4">
        <w:rPr>
          <w:rFonts w:ascii="Times New Roman" w:hAnsi="Times New Roman"/>
          <w:sz w:val="24"/>
        </w:rPr>
        <w:t>w formie pisemnej w okresie nie przekraczającym 30 dni od dnia złożenia wniosku kompletnego</w:t>
      </w:r>
      <w:r w:rsidRPr="00B54D90">
        <w:rPr>
          <w:rFonts w:ascii="Times New Roman" w:hAnsi="Times New Roman"/>
          <w:sz w:val="24"/>
        </w:rPr>
        <w:t xml:space="preserve"> i prawidłowo sporządzonego wraz z załącznikami. W przy</w:t>
      </w:r>
      <w:r w:rsidR="00AA16F4">
        <w:rPr>
          <w:rFonts w:ascii="Times New Roman" w:hAnsi="Times New Roman"/>
          <w:sz w:val="24"/>
        </w:rPr>
        <w:t>padku nieuwzględnienia wniosku U</w:t>
      </w:r>
      <w:r w:rsidRPr="00B54D90">
        <w:rPr>
          <w:rFonts w:ascii="Times New Roman" w:hAnsi="Times New Roman"/>
          <w:sz w:val="24"/>
        </w:rPr>
        <w:t xml:space="preserve">rząd podaje przyczynę odmowy. </w:t>
      </w:r>
    </w:p>
    <w:p w:rsidR="00391E06" w:rsidRPr="00B54D90" w:rsidRDefault="00391E06" w:rsidP="00391E06">
      <w:pPr>
        <w:jc w:val="both"/>
      </w:pPr>
    </w:p>
    <w:p w:rsidR="00391E06" w:rsidRPr="00B54D90" w:rsidRDefault="00391E06" w:rsidP="00391E06">
      <w:pPr>
        <w:pStyle w:val="Tekstpodstawowy"/>
        <w:tabs>
          <w:tab w:val="left" w:pos="426"/>
        </w:tabs>
        <w:ind w:left="357"/>
        <w:jc w:val="both"/>
        <w:rPr>
          <w:rFonts w:cs="Times New Roman"/>
          <w:b/>
          <w:sz w:val="24"/>
        </w:rPr>
      </w:pPr>
      <w:r w:rsidRPr="00B54D90">
        <w:rPr>
          <w:rFonts w:cs="Times New Roman"/>
          <w:b/>
          <w:sz w:val="24"/>
        </w:rPr>
        <w:t xml:space="preserve">      §12. </w:t>
      </w:r>
      <w:r w:rsidRPr="00B54D90">
        <w:rPr>
          <w:rFonts w:cs="Times New Roman"/>
          <w:sz w:val="24"/>
        </w:rPr>
        <w:t xml:space="preserve">1. Podstawą refundacji ze środków Europejskiego Funduszu Społecznego w ramach RPO WŁ 2014-2020 kosztów wyposażenia lub doposażenia stanowiska pracy jest umowa zawarta przez urząd z podmiotem, </w:t>
      </w:r>
      <w:r w:rsidR="00663BBF">
        <w:rPr>
          <w:rFonts w:cs="Times New Roman"/>
          <w:sz w:val="24"/>
        </w:rPr>
        <w:t>w tym żłobkiem lub klubem dziecięcym lub podmiotem świadczącym usługi rehabilitacyjne, przedszkolem, szkołą,</w:t>
      </w:r>
      <w:r w:rsidRPr="00B54D90">
        <w:rPr>
          <w:rFonts w:cs="Times New Roman"/>
          <w:sz w:val="24"/>
        </w:rPr>
        <w:t xml:space="preserve"> producentem rolnym na piśmie pod rygorem nieważności </w:t>
      </w:r>
      <w:r w:rsidRPr="00B54D90">
        <w:rPr>
          <w:rFonts w:cs="Times New Roman"/>
          <w:b/>
          <w:sz w:val="24"/>
        </w:rPr>
        <w:t xml:space="preserve">(załącznik 2 do Regulaminu). </w:t>
      </w:r>
    </w:p>
    <w:p w:rsidR="00391E06" w:rsidRPr="00B54D90" w:rsidRDefault="00391E06" w:rsidP="00391E06">
      <w:pPr>
        <w:pStyle w:val="Tekstpodstawowy"/>
        <w:tabs>
          <w:tab w:val="left" w:pos="426"/>
        </w:tabs>
        <w:ind w:left="357"/>
        <w:jc w:val="both"/>
        <w:rPr>
          <w:rFonts w:cs="Times New Roman"/>
          <w:sz w:val="24"/>
        </w:rPr>
      </w:pPr>
      <w:r w:rsidRPr="00B54D90">
        <w:rPr>
          <w:rFonts w:cs="Times New Roman"/>
          <w:b/>
          <w:sz w:val="24"/>
        </w:rPr>
        <w:tab/>
      </w:r>
      <w:r w:rsidRPr="00B54D90">
        <w:rPr>
          <w:rFonts w:cs="Times New Roman"/>
          <w:b/>
          <w:sz w:val="24"/>
        </w:rPr>
        <w:tab/>
      </w:r>
      <w:r w:rsidRPr="00B54D90">
        <w:rPr>
          <w:rFonts w:cs="Times New Roman"/>
          <w:sz w:val="24"/>
        </w:rPr>
        <w:t xml:space="preserve">2. W dniu podpisania </w:t>
      </w:r>
      <w:r w:rsidRPr="00C93610">
        <w:rPr>
          <w:rFonts w:cs="Times New Roman"/>
          <w:sz w:val="24"/>
        </w:rPr>
        <w:t xml:space="preserve">umowy podmiot, </w:t>
      </w:r>
      <w:r w:rsidR="00663BBF" w:rsidRPr="00C93610">
        <w:rPr>
          <w:rFonts w:cs="Times New Roman"/>
          <w:sz w:val="24"/>
        </w:rPr>
        <w:t>w</w:t>
      </w:r>
      <w:r w:rsidR="00C93610">
        <w:rPr>
          <w:rFonts w:cs="Times New Roman"/>
          <w:sz w:val="24"/>
        </w:rPr>
        <w:t xml:space="preserve"> tym żłobek lub klub dziecięcy lub podmiot świadczący</w:t>
      </w:r>
      <w:r w:rsidR="00663BBF">
        <w:rPr>
          <w:rFonts w:cs="Times New Roman"/>
          <w:sz w:val="24"/>
        </w:rPr>
        <w:t xml:space="preserve"> usłu</w:t>
      </w:r>
      <w:r w:rsidR="00C93610">
        <w:rPr>
          <w:rFonts w:cs="Times New Roman"/>
          <w:sz w:val="24"/>
        </w:rPr>
        <w:t>gi rehabilitacyjne, przedszkole</w:t>
      </w:r>
      <w:r w:rsidR="00663BBF">
        <w:rPr>
          <w:rFonts w:cs="Times New Roman"/>
          <w:sz w:val="24"/>
        </w:rPr>
        <w:t>, szkoł</w:t>
      </w:r>
      <w:r w:rsidR="00C93610">
        <w:rPr>
          <w:rFonts w:cs="Times New Roman"/>
          <w:sz w:val="24"/>
        </w:rPr>
        <w:t>a</w:t>
      </w:r>
      <w:r w:rsidR="00663BBF">
        <w:rPr>
          <w:rFonts w:cs="Times New Roman"/>
          <w:sz w:val="24"/>
        </w:rPr>
        <w:t>,</w:t>
      </w:r>
      <w:r w:rsidR="00C93610">
        <w:rPr>
          <w:rFonts w:cs="Times New Roman"/>
          <w:sz w:val="24"/>
        </w:rPr>
        <w:t xml:space="preserve"> producent rolny składa</w:t>
      </w:r>
      <w:r w:rsidR="00663BBF" w:rsidRPr="00B54D90">
        <w:rPr>
          <w:rFonts w:cs="Times New Roman"/>
          <w:sz w:val="24"/>
        </w:rPr>
        <w:t xml:space="preserve"> </w:t>
      </w:r>
      <w:r w:rsidRPr="00B54D90">
        <w:rPr>
          <w:rFonts w:cs="Times New Roman"/>
          <w:sz w:val="24"/>
        </w:rPr>
        <w:t>oświadczenie</w:t>
      </w:r>
      <w:r w:rsidR="00C93610">
        <w:rPr>
          <w:rFonts w:cs="Times New Roman"/>
          <w:sz w:val="24"/>
        </w:rPr>
        <w:t xml:space="preserve">                </w:t>
      </w:r>
      <w:r w:rsidRPr="00B54D90">
        <w:rPr>
          <w:rFonts w:cs="Times New Roman"/>
          <w:sz w:val="24"/>
        </w:rPr>
        <w:t xml:space="preserve"> o uzyskanej pomocy de minimis oraz innej pomocy publicznej odnoszącej się do tych samych kosztów kwalifikowanych (w okresie od dnia złożenia wniosku do dnia podpisania umowy).   </w:t>
      </w:r>
    </w:p>
    <w:p w:rsidR="00391E06" w:rsidRPr="00AA16F4" w:rsidRDefault="00391E06" w:rsidP="00391E06">
      <w:pPr>
        <w:pStyle w:val="Tekstpodstawowy"/>
        <w:tabs>
          <w:tab w:val="left" w:pos="426"/>
        </w:tabs>
        <w:rPr>
          <w:rFonts w:cs="Times New Roman"/>
          <w:sz w:val="24"/>
        </w:rPr>
      </w:pPr>
      <w:r w:rsidRPr="00B54D90">
        <w:rPr>
          <w:rFonts w:cs="Times New Roman"/>
          <w:sz w:val="24"/>
        </w:rPr>
        <w:tab/>
      </w:r>
      <w:r w:rsidRPr="00B54D90">
        <w:rPr>
          <w:rFonts w:cs="Times New Roman"/>
          <w:sz w:val="24"/>
        </w:rPr>
        <w:tab/>
      </w:r>
      <w:r w:rsidRPr="00AA16F4">
        <w:rPr>
          <w:rFonts w:cs="Times New Roman"/>
          <w:b/>
          <w:sz w:val="24"/>
        </w:rPr>
        <w:t xml:space="preserve">§13. </w:t>
      </w:r>
      <w:r w:rsidRPr="00AA16F4">
        <w:rPr>
          <w:rFonts w:cs="Times New Roman"/>
          <w:sz w:val="24"/>
        </w:rPr>
        <w:t>1. W umowie podmiot powinien zobowiązać się do:</w:t>
      </w:r>
    </w:p>
    <w:p w:rsidR="00391E06" w:rsidRDefault="00391E06" w:rsidP="00391E06">
      <w:pPr>
        <w:pStyle w:val="Akapitzlist"/>
        <w:numPr>
          <w:ilvl w:val="0"/>
          <w:numId w:val="27"/>
        </w:numPr>
        <w:jc w:val="both"/>
      </w:pPr>
      <w:r w:rsidRPr="00AA16F4">
        <w:t xml:space="preserve">zatrudniania na wyposażonym lub doposażonym stanowisku pracy w pełnym wymiarze czasu pracy skierowanego bezrobotnego przez okres 24 miesięcy, </w:t>
      </w:r>
    </w:p>
    <w:p w:rsidR="00AA16F4" w:rsidRDefault="00AA16F4" w:rsidP="00391E06">
      <w:pPr>
        <w:pStyle w:val="Akapitzlist"/>
        <w:numPr>
          <w:ilvl w:val="0"/>
          <w:numId w:val="27"/>
        </w:numPr>
        <w:jc w:val="both"/>
      </w:pPr>
      <w:r>
        <w:t>zatrudnienia na wyposażonym lub doposażonym stanowisku pracy skierowanego bezrobotnego, skierowanego opiekuna lub skierowanego poszukującego pracy absolwenta przez okres co najmniej 24 miesię</w:t>
      </w:r>
      <w:r w:rsidR="004E3E57">
        <w:t>cy, co najmniej  w połowie wymiaru czasu pracy,</w:t>
      </w:r>
    </w:p>
    <w:p w:rsidR="00391E06" w:rsidRPr="00AA16F4" w:rsidRDefault="00391E06" w:rsidP="00391E06">
      <w:pPr>
        <w:numPr>
          <w:ilvl w:val="0"/>
          <w:numId w:val="27"/>
        </w:numPr>
        <w:jc w:val="both"/>
        <w:rPr>
          <w:b/>
        </w:rPr>
      </w:pPr>
      <w:r w:rsidRPr="00AA16F4">
        <w:t>utrzymania przez okres 24 miesięcy stanowisk pracy utworzonych w związku z przyznana refundacją</w:t>
      </w:r>
      <w:r w:rsidRPr="004E3E57">
        <w:rPr>
          <w:b/>
        </w:rPr>
        <w:t>,</w:t>
      </w:r>
    </w:p>
    <w:p w:rsidR="00391E06" w:rsidRPr="00A65FAC" w:rsidRDefault="00391E06" w:rsidP="00391E06">
      <w:pPr>
        <w:numPr>
          <w:ilvl w:val="0"/>
          <w:numId w:val="27"/>
        </w:numPr>
        <w:jc w:val="both"/>
        <w:rPr>
          <w:b/>
        </w:rPr>
      </w:pPr>
      <w:r w:rsidRPr="00AA16F4">
        <w:t>złożenia rozliczenia zawierającego zestawienie kwot wydatkowanych od dnia zawarcia umowy na poszczególne wydatki w niej ujęte (zestawienie, o którym mowa nie może zawierać wydatków, na których finansowanie podmiot,</w:t>
      </w:r>
      <w:r w:rsidRPr="00B54D90">
        <w:t xml:space="preserve"> przedszkole, szkoła lub producent rolny otrzymał wcześniej środki publiczne),</w:t>
      </w:r>
    </w:p>
    <w:p w:rsidR="00A65FAC" w:rsidRPr="00B54D90" w:rsidRDefault="00A65FAC" w:rsidP="00A65FAC">
      <w:pPr>
        <w:pStyle w:val="Tekstpodstawowy"/>
        <w:numPr>
          <w:ilvl w:val="0"/>
          <w:numId w:val="27"/>
        </w:numPr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 zwrotu w terminie 30 dni od dnia doręczenia wezwania z Urzędu otrzymanych środków, </w:t>
      </w:r>
      <w:r w:rsidRPr="00B54D90">
        <w:rPr>
          <w:rFonts w:cs="Times New Roman"/>
          <w:sz w:val="24"/>
        </w:rPr>
        <w:br/>
      </w:r>
      <w:r>
        <w:rPr>
          <w:rFonts w:cs="Times New Roman"/>
          <w:sz w:val="24"/>
        </w:rPr>
        <w:t>na zasadach o których mowa w art. 46 ust</w:t>
      </w:r>
      <w:r w:rsidR="00350591">
        <w:rPr>
          <w:rFonts w:cs="Times New Roman"/>
          <w:sz w:val="24"/>
        </w:rPr>
        <w:t xml:space="preserve"> </w:t>
      </w:r>
      <w:r w:rsidR="008B5CC9">
        <w:rPr>
          <w:rFonts w:cs="Times New Roman"/>
          <w:sz w:val="24"/>
        </w:rPr>
        <w:t>2, 2b i 2</w:t>
      </w:r>
      <w:r>
        <w:rPr>
          <w:rFonts w:cs="Times New Roman"/>
          <w:sz w:val="24"/>
        </w:rPr>
        <w:t xml:space="preserve">c ustawy </w:t>
      </w:r>
      <w:r w:rsidRPr="00B54D90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z dnia 20</w:t>
      </w:r>
      <w:r w:rsidR="001B0985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kwietnia 2004r. </w:t>
      </w:r>
      <w:r w:rsidR="00CA70E4">
        <w:rPr>
          <w:rFonts w:cs="Times New Roman"/>
          <w:sz w:val="24"/>
        </w:rPr>
        <w:t xml:space="preserve">                    </w:t>
      </w:r>
      <w:r>
        <w:rPr>
          <w:rFonts w:cs="Times New Roman"/>
          <w:sz w:val="24"/>
        </w:rPr>
        <w:t>o promocji zatrudnienia i instytucjach rynku pracy (Dz.</w:t>
      </w:r>
      <w:r w:rsidR="001B0985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U. z 20</w:t>
      </w:r>
      <w:r w:rsidR="00333312">
        <w:rPr>
          <w:rFonts w:cs="Times New Roman"/>
          <w:sz w:val="24"/>
        </w:rPr>
        <w:t>19r. poz. 1482</w:t>
      </w:r>
      <w:r w:rsidR="001B0985">
        <w:rPr>
          <w:rFonts w:cs="Times New Roman"/>
          <w:sz w:val="24"/>
        </w:rPr>
        <w:t xml:space="preserve"> z późn. zm.</w:t>
      </w:r>
      <w:r w:rsidR="00CA70E4">
        <w:rPr>
          <w:rFonts w:cs="Times New Roman"/>
          <w:sz w:val="24"/>
        </w:rPr>
        <w:t xml:space="preserve">) </w:t>
      </w:r>
      <w:r w:rsidR="001B0985">
        <w:rPr>
          <w:rFonts w:cs="Times New Roman"/>
          <w:sz w:val="24"/>
        </w:rPr>
        <w:t xml:space="preserve">oraz </w:t>
      </w:r>
      <w:r w:rsidRPr="00B54D90">
        <w:rPr>
          <w:rFonts w:cs="Times New Roman"/>
          <w:sz w:val="24"/>
        </w:rPr>
        <w:t xml:space="preserve">w przypadku niespełnienia warunków, o których mowa w §13 ust. 1 pkt. 1 i 2 niniejszego Regulaminu, </w:t>
      </w:r>
    </w:p>
    <w:p w:rsidR="00A65FAC" w:rsidRPr="00B54D90" w:rsidRDefault="00A65FAC" w:rsidP="00A65FAC">
      <w:pPr>
        <w:pStyle w:val="Tekstpodstawowy"/>
        <w:numPr>
          <w:ilvl w:val="0"/>
          <w:numId w:val="27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zwrotu w terminie 30 dni od dnia doręczenia wezwania z Urzędu otrzymanych środków wraz </w:t>
      </w:r>
      <w:r>
        <w:rPr>
          <w:rFonts w:cs="Times New Roman"/>
          <w:sz w:val="24"/>
        </w:rPr>
        <w:t xml:space="preserve">            </w:t>
      </w:r>
      <w:r w:rsidRPr="00B54D90">
        <w:rPr>
          <w:rFonts w:cs="Times New Roman"/>
          <w:sz w:val="24"/>
        </w:rPr>
        <w:t>z odsetkami ustawowymi naliczonymi od dnia otrzymania środków w przypadku naruszenia pozostałych warunków umowy.</w:t>
      </w:r>
    </w:p>
    <w:p w:rsidR="00391E06" w:rsidRPr="00A65FAC" w:rsidRDefault="00391E06" w:rsidP="00A65FAC">
      <w:pPr>
        <w:numPr>
          <w:ilvl w:val="0"/>
          <w:numId w:val="27"/>
        </w:numPr>
        <w:jc w:val="both"/>
        <w:rPr>
          <w:b/>
        </w:rPr>
      </w:pPr>
      <w:r w:rsidRPr="00B54D90">
        <w:lastRenderedPageBreak/>
        <w:t>zwrotu</w:t>
      </w:r>
      <w:r w:rsidRPr="00A65FAC">
        <w:rPr>
          <w:b/>
        </w:rPr>
        <w:t xml:space="preserve"> </w:t>
      </w:r>
      <w:r w:rsidRPr="00B54D90">
        <w:t>równowartości odliczonego lub zwróconego, zgodnie  z ustawą z dnia 11 marca 2004r. o podatku od towarów i usług podatku naliczonego dotyczącego zakupionych towarów i usług  w ramach przyznanej refundacji w terminie:</w:t>
      </w:r>
    </w:p>
    <w:p w:rsidR="00391E06" w:rsidRPr="00B54D90" w:rsidRDefault="00391E06" w:rsidP="00391E06">
      <w:pPr>
        <w:ind w:left="720"/>
        <w:jc w:val="both"/>
      </w:pPr>
      <w:r w:rsidRPr="00B54D90">
        <w:t xml:space="preserve">- 30 dni od dnia złożenia przez podmiot </w:t>
      </w:r>
      <w:r w:rsidR="004E3E57" w:rsidRPr="00AA16F4">
        <w:t>w tym żłobek lub klub dziecięcy lub podmiot świadczący usługi reha</w:t>
      </w:r>
      <w:r w:rsidR="004E3E57">
        <w:t>bilitacyjne, przedszkole, szkołę</w:t>
      </w:r>
      <w:r w:rsidR="004E3E57" w:rsidRPr="00AA16F4">
        <w:t>, producent</w:t>
      </w:r>
      <w:r w:rsidR="004E3E57">
        <w:t xml:space="preserve">a rolnego </w:t>
      </w:r>
      <w:r w:rsidRPr="00B54D90">
        <w:t>deklaracji podatkowej dotyczącej podatku od towarów i usług, w której wykazano kwotę podatku naliczonego z tego</w:t>
      </w:r>
      <w:r w:rsidR="004E3E57">
        <w:t xml:space="preserve"> tytułu – </w:t>
      </w:r>
      <w:r w:rsidRPr="00B54D90">
        <w:t>w przypadku gdy z deklaracji za dany okres rozliczeniowy wynika kwota podatku podlegająca wpłacie do Urzędu Skarbowego lub kwota do przeniesienia na następny okres rozliczeniowy,</w:t>
      </w:r>
    </w:p>
    <w:p w:rsidR="00391E06" w:rsidRPr="00B54D90" w:rsidRDefault="00391E06" w:rsidP="00391E06">
      <w:pPr>
        <w:ind w:left="720"/>
        <w:jc w:val="both"/>
      </w:pPr>
      <w:r w:rsidRPr="00B54D90">
        <w:t>- 30 dni od dnia dokonania przez Urząd Skarbowy zwrotu podatku na rzecz podmiotu</w:t>
      </w:r>
      <w:r w:rsidR="0007119C" w:rsidRPr="0007119C">
        <w:t xml:space="preserve"> </w:t>
      </w:r>
      <w:r w:rsidR="0007119C" w:rsidRPr="00AA16F4">
        <w:t>w tym żłobek lub klub dziecięcy lub podmiot świadczący usługi reha</w:t>
      </w:r>
      <w:r w:rsidR="0007119C">
        <w:t xml:space="preserve">bilitacyjne, przedszkole, szkołę, producenta rolnego – </w:t>
      </w:r>
      <w:r w:rsidRPr="00B54D90">
        <w:t xml:space="preserve">w przypadku gdy z deklaracji podatkowej dotyczącej podatku od </w:t>
      </w:r>
      <w:r w:rsidR="004E3E57">
        <w:t xml:space="preserve">towarów i usług, </w:t>
      </w:r>
      <w:r w:rsidRPr="00B54D90">
        <w:t>w której wykazano kwotę podatku naliczonego z tego tytułu, za dany okres rozliczeniowy wynika kwota do zwrotu.</w:t>
      </w:r>
    </w:p>
    <w:p w:rsidR="00391E06" w:rsidRPr="00B54D90" w:rsidRDefault="00391E06" w:rsidP="00AE2E14">
      <w:pPr>
        <w:jc w:val="both"/>
      </w:pPr>
      <w:r w:rsidRPr="00B54D90">
        <w:t>W przypadku otrzymania zwrotu podatku lub skorzystania z prawa do obniżenia kwoty podatku należnego o kwotę podatku naliczonego po zakończeniu okresu trwania umowy Podmiot</w:t>
      </w:r>
      <w:r w:rsidR="0007119C">
        <w:t xml:space="preserve">, </w:t>
      </w:r>
      <w:r w:rsidR="0007119C" w:rsidRPr="00AA16F4">
        <w:t>w tym żłobek lub klub dziecięcy lub podmiot świadczący usługi reha</w:t>
      </w:r>
      <w:r w:rsidR="0007119C">
        <w:t>bilitacyjne, przedszkole, szkoła, producent rolny</w:t>
      </w:r>
      <w:r w:rsidRPr="00B54D90">
        <w:t xml:space="preserve"> zobowiązany jest do jego zwrotu  w terminie 30 dni od daty jego uzyskania.</w:t>
      </w:r>
    </w:p>
    <w:p w:rsidR="00AE2E14" w:rsidRDefault="00391E06" w:rsidP="0007119C">
      <w:pPr>
        <w:pStyle w:val="Adreszwrotnynakopercie"/>
        <w:ind w:firstLine="708"/>
        <w:jc w:val="both"/>
        <w:rPr>
          <w:color w:val="000000"/>
          <w:sz w:val="24"/>
        </w:rPr>
      </w:pPr>
      <w:r w:rsidRPr="00B54D90">
        <w:rPr>
          <w:color w:val="000000"/>
          <w:sz w:val="24"/>
        </w:rPr>
        <w:t xml:space="preserve">W przypadku ubiegania się o zwrot równowartości odliczonego lub zwróconego zgodnie    </w:t>
      </w:r>
      <w:r w:rsidRPr="00B54D90">
        <w:rPr>
          <w:color w:val="000000"/>
          <w:sz w:val="24"/>
        </w:rPr>
        <w:br/>
        <w:t>z ustawą z dnia 11 marca 2004r. o podatku od towarów i usług</w:t>
      </w:r>
      <w:r w:rsidR="001B521A">
        <w:rPr>
          <w:sz w:val="24"/>
        </w:rPr>
        <w:t xml:space="preserve"> (Dz. U. z 2017r. poz. 1221</w:t>
      </w:r>
      <w:r w:rsidR="00612781">
        <w:rPr>
          <w:sz w:val="24"/>
        </w:rPr>
        <w:t xml:space="preserve"> ze zm.</w:t>
      </w:r>
      <w:r w:rsidR="00DF3648" w:rsidRPr="00DF3648">
        <w:rPr>
          <w:sz w:val="24"/>
        </w:rPr>
        <w:t>)</w:t>
      </w:r>
      <w:r w:rsidRPr="00B54D90">
        <w:rPr>
          <w:color w:val="000000"/>
          <w:sz w:val="24"/>
        </w:rPr>
        <w:t xml:space="preserve">, podatku naliczonego dotyczącego zakupionych towarów i usług w ramach przyznanej refundacji powiadomienia Powiatowego Urzędu Pracy w Skierniewicach o terminie złożenia deklaracji podatkowe w Urzędzie Skarbowym, </w:t>
      </w:r>
    </w:p>
    <w:p w:rsidR="0007119C" w:rsidRPr="0007119C" w:rsidRDefault="0007119C" w:rsidP="0007119C">
      <w:pPr>
        <w:pStyle w:val="Adreszwrotnynakopercie"/>
        <w:ind w:firstLine="708"/>
        <w:jc w:val="both"/>
        <w:rPr>
          <w:color w:val="000000"/>
          <w:sz w:val="24"/>
        </w:rPr>
      </w:pPr>
    </w:p>
    <w:p w:rsidR="00391E06" w:rsidRPr="00B54D90" w:rsidRDefault="00391E06" w:rsidP="00391E06">
      <w:pPr>
        <w:jc w:val="both"/>
      </w:pPr>
      <w:r w:rsidRPr="00B54D90">
        <w:t xml:space="preserve">2.  W rozliczeniu wykazywane są wydatki z uwzględnieniem podatku od zakupów: rozliczenie musi zawierać informację czy podmiotowi, </w:t>
      </w:r>
      <w:r w:rsidR="005A0FA1">
        <w:t>w tym żłobku</w:t>
      </w:r>
      <w:r w:rsidR="005A0FA1" w:rsidRPr="00AA16F4">
        <w:t xml:space="preserve"> lub klub</w:t>
      </w:r>
      <w:r w:rsidR="005A0FA1">
        <w:t>u dziecięcemu</w:t>
      </w:r>
      <w:r w:rsidR="005A0FA1" w:rsidRPr="00AA16F4">
        <w:t xml:space="preserve"> lub podmiot</w:t>
      </w:r>
      <w:r w:rsidR="005A0FA1">
        <w:t>owi świadczącemu</w:t>
      </w:r>
      <w:r w:rsidR="005A0FA1" w:rsidRPr="00AA16F4">
        <w:t xml:space="preserve"> usługi reha</w:t>
      </w:r>
      <w:r w:rsidR="005A0FA1">
        <w:t>bilitacyjne, przedszkolu, szkole, producentowi rolnemu</w:t>
      </w:r>
      <w:r w:rsidRPr="00B54D90">
        <w:t xml:space="preserve"> przysługuje prawo do obniżenia kwoty podatku należnego o kwotę podatku naliczonego zawartego </w:t>
      </w:r>
      <w:r w:rsidR="00E050EF">
        <w:t xml:space="preserve">                               </w:t>
      </w:r>
      <w:r w:rsidRPr="00B54D90">
        <w:t>w wykazywanych wydatkach lub prawo do zwrotu podatku naliczonego.</w:t>
      </w:r>
    </w:p>
    <w:p w:rsidR="003136A2" w:rsidRDefault="003136A2" w:rsidP="00391E06">
      <w:pPr>
        <w:jc w:val="both"/>
        <w:rPr>
          <w:b/>
        </w:rPr>
      </w:pPr>
    </w:p>
    <w:p w:rsidR="00391E06" w:rsidRDefault="00391E06" w:rsidP="00391E06">
      <w:pPr>
        <w:jc w:val="both"/>
      </w:pPr>
      <w:r w:rsidRPr="00B54D90">
        <w:rPr>
          <w:b/>
        </w:rPr>
        <w:t xml:space="preserve"> </w:t>
      </w:r>
      <w:r w:rsidR="003136A2" w:rsidRPr="003136A2">
        <w:t xml:space="preserve">3. </w:t>
      </w:r>
      <w:r w:rsidR="003136A2">
        <w:t xml:space="preserve">Podmiot składa do Urzędu Pracy rozliczenie wydatków poniesionych w ramach umowy                        o refundację kosztów wyposażenia/doposażenia stanowiska pracy dla skierowanego bezrobotnego, które stanowi </w:t>
      </w:r>
      <w:r w:rsidR="003136A2" w:rsidRPr="003136A2">
        <w:rPr>
          <w:b/>
        </w:rPr>
        <w:t>załącznik nr 3 do Regulaminu</w:t>
      </w:r>
      <w:r w:rsidR="003136A2">
        <w:rPr>
          <w:b/>
        </w:rPr>
        <w:t xml:space="preserve"> </w:t>
      </w:r>
      <w:r w:rsidR="003136A2" w:rsidRPr="003136A2">
        <w:t xml:space="preserve">wraz z </w:t>
      </w:r>
      <w:r w:rsidR="003136A2">
        <w:t>dokumentacją księgową (faktury, rachunki, umowy kupna-sprzedaży) potwierdzającą poniesione wydatki.</w:t>
      </w:r>
    </w:p>
    <w:p w:rsidR="003136A2" w:rsidRPr="003136A2" w:rsidRDefault="003136A2" w:rsidP="00391E06">
      <w:pPr>
        <w:jc w:val="both"/>
      </w:pPr>
    </w:p>
    <w:p w:rsidR="00391E06" w:rsidRPr="00B54D90" w:rsidRDefault="00391E06" w:rsidP="00391E06">
      <w:pPr>
        <w:pStyle w:val="Tekstpodstawowy"/>
        <w:jc w:val="both"/>
        <w:rPr>
          <w:rFonts w:cs="Times New Roman"/>
          <w:sz w:val="24"/>
        </w:rPr>
      </w:pPr>
      <w:r w:rsidRPr="00B54D90">
        <w:rPr>
          <w:rFonts w:cs="Times New Roman"/>
          <w:b/>
          <w:sz w:val="24"/>
        </w:rPr>
        <w:t xml:space="preserve">    </w:t>
      </w:r>
      <w:r w:rsidRPr="00B54D90">
        <w:rPr>
          <w:rFonts w:cs="Times New Roman"/>
          <w:b/>
          <w:sz w:val="24"/>
        </w:rPr>
        <w:tab/>
        <w:t>§14.</w:t>
      </w:r>
      <w:r w:rsidRPr="00B54D90">
        <w:rPr>
          <w:rFonts w:cs="Times New Roman"/>
          <w:sz w:val="24"/>
        </w:rPr>
        <w:t xml:space="preserve"> Refundacja ze środków Europejskiego Funduszu Społecznego kosztów wyposażenia lub doposażenia stanowisk pracy jest dokonywana przez urząd:</w:t>
      </w:r>
    </w:p>
    <w:p w:rsidR="00391E06" w:rsidRPr="00B54D90" w:rsidRDefault="00391E06" w:rsidP="00391E06">
      <w:pPr>
        <w:pStyle w:val="Tekstpodstawowy"/>
        <w:numPr>
          <w:ilvl w:val="0"/>
          <w:numId w:val="34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po przedłożeniu rozliczenia poniesionych w okresie od dnia zawarcia umowy, kosztów na wyposażenie lub doposażenie stanowisk pracy,</w:t>
      </w:r>
    </w:p>
    <w:p w:rsidR="00391E06" w:rsidRPr="00B54D90" w:rsidRDefault="00391E06" w:rsidP="00391E06">
      <w:pPr>
        <w:pStyle w:val="Tekstpodstawowy"/>
        <w:numPr>
          <w:ilvl w:val="0"/>
          <w:numId w:val="34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po wizytacji miejsca utworzenie stanowiska pracy,</w:t>
      </w:r>
    </w:p>
    <w:p w:rsidR="00391E06" w:rsidRPr="00B54D90" w:rsidRDefault="00391E06" w:rsidP="00391E06">
      <w:pPr>
        <w:pStyle w:val="Tekstpodstawowy"/>
        <w:numPr>
          <w:ilvl w:val="0"/>
          <w:numId w:val="34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skierowaniu bezrobotnego</w:t>
      </w:r>
      <w:r w:rsidR="0007119C">
        <w:rPr>
          <w:rFonts w:cs="Times New Roman"/>
          <w:sz w:val="24"/>
        </w:rPr>
        <w:t>, opiekuna lub poszukującego pracy absolwenta do podmiotu         w tym do żłobka lub klubu dziecięcego lub podmiotu świadczącego usługi rehabilitacyjne, przedszkola, szkoły, producenta rolnego</w:t>
      </w:r>
      <w:r w:rsidRPr="00B54D90">
        <w:rPr>
          <w:rFonts w:cs="Times New Roman"/>
          <w:sz w:val="24"/>
        </w:rPr>
        <w:t xml:space="preserve"> na utworzone stanowisko pracy,</w:t>
      </w:r>
    </w:p>
    <w:p w:rsidR="00391E06" w:rsidRPr="00B54D90" w:rsidRDefault="00391E06" w:rsidP="00391E06">
      <w:pPr>
        <w:pStyle w:val="Tekstpodstawowy"/>
        <w:numPr>
          <w:ilvl w:val="0"/>
          <w:numId w:val="34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zatrudnieniu na tym stanowisku skierowanego bezrobotnego,</w:t>
      </w:r>
      <w:r w:rsidR="00E050EF" w:rsidRPr="00E050EF">
        <w:rPr>
          <w:rFonts w:cs="Times New Roman"/>
          <w:sz w:val="24"/>
        </w:rPr>
        <w:t xml:space="preserve"> </w:t>
      </w:r>
      <w:r w:rsidR="00E050EF">
        <w:rPr>
          <w:rFonts w:cs="Times New Roman"/>
          <w:sz w:val="24"/>
        </w:rPr>
        <w:t>opiekuna lub poszukującego pracy absolwenta.</w:t>
      </w:r>
    </w:p>
    <w:p w:rsidR="00391E06" w:rsidRPr="00B54D90" w:rsidRDefault="00391E06" w:rsidP="00391E06">
      <w:pPr>
        <w:pStyle w:val="Tekstpodstawowy"/>
        <w:numPr>
          <w:ilvl w:val="0"/>
          <w:numId w:val="34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spełnieniu innych warunków określonych w zawartej umowie.</w:t>
      </w:r>
    </w:p>
    <w:p w:rsidR="00391E06" w:rsidRDefault="00391E06" w:rsidP="00391E06">
      <w:pPr>
        <w:pStyle w:val="Tekstpodstawowy"/>
        <w:rPr>
          <w:rFonts w:cs="Times New Roman"/>
          <w:sz w:val="24"/>
        </w:rPr>
      </w:pPr>
    </w:p>
    <w:p w:rsidR="002758AF" w:rsidRPr="00B54D90" w:rsidRDefault="002758AF" w:rsidP="00391E06">
      <w:pPr>
        <w:pStyle w:val="Tekstpodstawowy"/>
        <w:rPr>
          <w:rFonts w:cs="Times New Roman"/>
          <w:sz w:val="24"/>
        </w:rPr>
      </w:pPr>
    </w:p>
    <w:p w:rsidR="003136A2" w:rsidRPr="00B54D90" w:rsidRDefault="00391E06" w:rsidP="00391E06">
      <w:pPr>
        <w:pStyle w:val="Tekstpodstawowy"/>
        <w:jc w:val="both"/>
        <w:rPr>
          <w:rFonts w:cs="Times New Roman"/>
          <w:sz w:val="24"/>
          <w:u w:val="single"/>
        </w:rPr>
      </w:pPr>
      <w:r w:rsidRPr="00B54D90">
        <w:rPr>
          <w:rFonts w:cs="Times New Roman"/>
          <w:b/>
          <w:sz w:val="24"/>
        </w:rPr>
        <w:t xml:space="preserve">   </w:t>
      </w:r>
      <w:r w:rsidRPr="00B54D90">
        <w:rPr>
          <w:rFonts w:cs="Times New Roman"/>
          <w:b/>
          <w:sz w:val="24"/>
        </w:rPr>
        <w:tab/>
        <w:t>§15.</w:t>
      </w:r>
      <w:r w:rsidRPr="00B54D90">
        <w:rPr>
          <w:rFonts w:cs="Times New Roman"/>
          <w:sz w:val="24"/>
        </w:rPr>
        <w:t xml:space="preserve"> Urząd na wniosek podmiotu, </w:t>
      </w:r>
      <w:r w:rsidR="00E050EF">
        <w:rPr>
          <w:rFonts w:cs="Times New Roman"/>
          <w:sz w:val="24"/>
        </w:rPr>
        <w:t>w tym do żłobka lub klubu dziecięcego lub podmiotu świadczącego usługi rehabilitacyjne, przedszkola, szkoły, producenta rolnego</w:t>
      </w:r>
      <w:r w:rsidRPr="00B54D90">
        <w:rPr>
          <w:rFonts w:cs="Times New Roman"/>
          <w:sz w:val="24"/>
        </w:rPr>
        <w:t>, uznaje za prawidłowo poniesione również wydatki odbiegające od zawartych w szczegółowej specyfikacji, mieszczące się w kwocie przyznanej refundacji, jeżeli stwierdzi zasadność ich poniesienia, biorąc pod uwagę specyfikację wyposażonego lub doposażonego stanowiska pracy. W przypadku niezaakceptowania zaproponowanych zakupów refundacja będzie pomniejszona o jego wartość.</w:t>
      </w:r>
    </w:p>
    <w:p w:rsidR="00391E06" w:rsidRPr="00B54D90" w:rsidRDefault="00391E06" w:rsidP="00391E06">
      <w:pPr>
        <w:pStyle w:val="Tekstpodstawowy"/>
        <w:jc w:val="both"/>
        <w:rPr>
          <w:rFonts w:cs="Times New Roman"/>
          <w:sz w:val="24"/>
        </w:rPr>
      </w:pPr>
      <w:r w:rsidRPr="00B54D90">
        <w:rPr>
          <w:rFonts w:cs="Times New Roman"/>
          <w:b/>
          <w:sz w:val="24"/>
        </w:rPr>
        <w:t xml:space="preserve">  </w:t>
      </w:r>
      <w:r w:rsidR="002758AF">
        <w:rPr>
          <w:rFonts w:cs="Times New Roman"/>
          <w:b/>
          <w:sz w:val="24"/>
        </w:rPr>
        <w:t xml:space="preserve">         </w:t>
      </w:r>
      <w:r w:rsidRPr="00B54D90">
        <w:rPr>
          <w:rFonts w:cs="Times New Roman"/>
          <w:b/>
          <w:sz w:val="24"/>
        </w:rPr>
        <w:t xml:space="preserve"> §16.  </w:t>
      </w:r>
      <w:r w:rsidRPr="00B54D90">
        <w:rPr>
          <w:rFonts w:cs="Times New Roman"/>
          <w:sz w:val="24"/>
        </w:rPr>
        <w:t>Urząd w trakcie trwania umowy o refundację kosztów wyposażenia lub doposażenia stanowiska pra</w:t>
      </w:r>
      <w:r w:rsidR="00A11909">
        <w:rPr>
          <w:rFonts w:cs="Times New Roman"/>
          <w:sz w:val="24"/>
        </w:rPr>
        <w:t>cy będzie dokonywał wizytacji</w:t>
      </w:r>
      <w:r w:rsidRPr="00B54D90">
        <w:rPr>
          <w:rFonts w:cs="Times New Roman"/>
          <w:sz w:val="24"/>
        </w:rPr>
        <w:t xml:space="preserve"> celem oceny prawidłowości wykonania umowy.</w:t>
      </w:r>
      <w:r w:rsidRPr="00B54D90">
        <w:rPr>
          <w:rFonts w:cs="Times New Roman"/>
          <w:b/>
          <w:sz w:val="24"/>
        </w:rPr>
        <w:tab/>
      </w:r>
    </w:p>
    <w:p w:rsidR="00AE2E14" w:rsidRPr="00B54D90" w:rsidRDefault="00A65FAC" w:rsidP="005A0FA1">
      <w:pPr>
        <w:jc w:val="both"/>
      </w:pPr>
      <w:r>
        <w:rPr>
          <w:b/>
        </w:rPr>
        <w:t xml:space="preserve">  </w:t>
      </w:r>
      <w:r>
        <w:rPr>
          <w:b/>
        </w:rPr>
        <w:tab/>
        <w:t>§17</w:t>
      </w:r>
      <w:r w:rsidR="00391E06" w:rsidRPr="00B54D90">
        <w:rPr>
          <w:b/>
        </w:rPr>
        <w:t xml:space="preserve">. </w:t>
      </w:r>
      <w:r w:rsidR="00391E06" w:rsidRPr="00B54D90">
        <w:t>Podmiotowi</w:t>
      </w:r>
      <w:r w:rsidR="005A0FA1">
        <w:t xml:space="preserve"> w tym żłobku lub klubu dziecięcemu lub podmiotowi świadczącemu usługi rehabilitacyjne, przedszkolu, szkole, producentowi rolnemu</w:t>
      </w:r>
      <w:r w:rsidR="00391E06" w:rsidRPr="00B54D90">
        <w:t xml:space="preserve"> przysługuje refundacja kosztów wyposażenia lub doposażenia stanowiska pracy ze środków Europejskiego Funduszu Społecznego, gd</w:t>
      </w:r>
      <w:r w:rsidR="005A0FA1">
        <w:t xml:space="preserve">y zobowiąże się w podpisywanej </w:t>
      </w:r>
      <w:r w:rsidR="00391E06" w:rsidRPr="00B54D90">
        <w:t>z urzędem umowie do zatrudnienia skierowanego bez</w:t>
      </w:r>
      <w:r w:rsidR="005A0FA1">
        <w:t xml:space="preserve">robotnego, opiekuna lub poszukującego pracy absolwenta </w:t>
      </w:r>
      <w:r w:rsidR="00391E06" w:rsidRPr="00B54D90">
        <w:t xml:space="preserve">przez okres 24 miesięcy oraz utrzymania przez okres 24 miesięcy stanowiska pracy tworzonego w </w:t>
      </w:r>
      <w:r w:rsidR="005A0FA1">
        <w:t>związku z przyznaną refundacją.</w:t>
      </w:r>
    </w:p>
    <w:p w:rsidR="00AE2E14" w:rsidRDefault="00AE2E14" w:rsidP="00391E06">
      <w:pPr>
        <w:pStyle w:val="Nagwek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391E06" w:rsidRPr="00B54D90" w:rsidRDefault="00391E06" w:rsidP="00391E06">
      <w:pPr>
        <w:pStyle w:val="Nagwek2"/>
        <w:jc w:val="center"/>
        <w:rPr>
          <w:rFonts w:ascii="Times New Roman" w:hAnsi="Times New Roman"/>
          <w:color w:val="auto"/>
          <w:sz w:val="24"/>
          <w:szCs w:val="24"/>
        </w:rPr>
      </w:pPr>
      <w:r w:rsidRPr="00B54D90">
        <w:rPr>
          <w:rFonts w:ascii="Times New Roman" w:hAnsi="Times New Roman"/>
          <w:color w:val="auto"/>
          <w:sz w:val="24"/>
          <w:szCs w:val="24"/>
        </w:rPr>
        <w:t>Rozdział 3</w:t>
      </w:r>
    </w:p>
    <w:p w:rsidR="00391E06" w:rsidRPr="00B54D90" w:rsidRDefault="00391E06" w:rsidP="00391E06">
      <w:pPr>
        <w:pStyle w:val="Nagwek2"/>
        <w:jc w:val="center"/>
        <w:rPr>
          <w:rFonts w:ascii="Times New Roman" w:hAnsi="Times New Roman"/>
          <w:color w:val="auto"/>
          <w:sz w:val="24"/>
          <w:szCs w:val="24"/>
        </w:rPr>
      </w:pPr>
      <w:r w:rsidRPr="00B54D90">
        <w:rPr>
          <w:rFonts w:ascii="Times New Roman" w:hAnsi="Times New Roman"/>
          <w:color w:val="auto"/>
          <w:sz w:val="24"/>
          <w:szCs w:val="24"/>
        </w:rPr>
        <w:t>Wysokość środków</w:t>
      </w:r>
    </w:p>
    <w:p w:rsidR="00391E06" w:rsidRPr="003826AD" w:rsidRDefault="00391E06" w:rsidP="00391E06">
      <w:pPr>
        <w:jc w:val="center"/>
        <w:rPr>
          <w:color w:val="FF0000"/>
        </w:rPr>
      </w:pPr>
    </w:p>
    <w:p w:rsidR="00A71572" w:rsidRDefault="00391E06" w:rsidP="00AE2E14">
      <w:pPr>
        <w:pStyle w:val="Tekstpodstawowy"/>
        <w:jc w:val="both"/>
        <w:rPr>
          <w:rFonts w:cs="Times New Roman"/>
          <w:sz w:val="24"/>
        </w:rPr>
      </w:pPr>
      <w:r w:rsidRPr="003826AD">
        <w:rPr>
          <w:rFonts w:cs="Times New Roman"/>
          <w:b/>
          <w:color w:val="FF0000"/>
          <w:sz w:val="24"/>
        </w:rPr>
        <w:t xml:space="preserve"> </w:t>
      </w:r>
      <w:r w:rsidRPr="003826AD">
        <w:rPr>
          <w:rFonts w:cs="Times New Roman"/>
          <w:b/>
          <w:color w:val="FF0000"/>
          <w:sz w:val="24"/>
        </w:rPr>
        <w:tab/>
      </w:r>
      <w:r w:rsidRPr="00C2196F">
        <w:rPr>
          <w:rFonts w:cs="Times New Roman"/>
          <w:b/>
          <w:sz w:val="24"/>
        </w:rPr>
        <w:t xml:space="preserve">§1. </w:t>
      </w:r>
      <w:r w:rsidR="00680E8A">
        <w:rPr>
          <w:rFonts w:cs="Times New Roman"/>
          <w:b/>
          <w:sz w:val="24"/>
        </w:rPr>
        <w:t xml:space="preserve">1. </w:t>
      </w:r>
      <w:r w:rsidRPr="00C2196F">
        <w:rPr>
          <w:rFonts w:cs="Times New Roman"/>
          <w:sz w:val="24"/>
        </w:rPr>
        <w:t>Podmi</w:t>
      </w:r>
      <w:r w:rsidR="005A0FA1" w:rsidRPr="00C2196F">
        <w:rPr>
          <w:rFonts w:cs="Times New Roman"/>
          <w:sz w:val="24"/>
        </w:rPr>
        <w:t>otowi w tym żłobku lub klubu dziecięcemu lub podmiotowi świadczącemu usługi rehabilitacyjne, przedszkolu, szkole,</w:t>
      </w:r>
      <w:r w:rsidRPr="00C2196F">
        <w:rPr>
          <w:rFonts w:cs="Times New Roman"/>
          <w:sz w:val="24"/>
        </w:rPr>
        <w:t xml:space="preserve"> producentowi</w:t>
      </w:r>
      <w:r w:rsidRPr="00B54D90">
        <w:rPr>
          <w:rFonts w:cs="Times New Roman"/>
          <w:sz w:val="24"/>
        </w:rPr>
        <w:t xml:space="preserve"> rolnemu, który poniósł koszty wyposażenia lub doposażenia stanowiska pracy dla skierowanego bezrobotnego</w:t>
      </w:r>
      <w:r w:rsidR="005A0FA1">
        <w:rPr>
          <w:rFonts w:cs="Times New Roman"/>
          <w:sz w:val="24"/>
        </w:rPr>
        <w:t xml:space="preserve"> opiekuna lub poszukującego pracy absolwenta</w:t>
      </w:r>
      <w:r w:rsidRPr="00B54D90">
        <w:rPr>
          <w:rFonts w:cs="Times New Roman"/>
          <w:sz w:val="24"/>
        </w:rPr>
        <w:t>, może być dokonana refundacja w wysokości</w:t>
      </w:r>
      <w:r w:rsidR="00A71572">
        <w:rPr>
          <w:rFonts w:cs="Times New Roman"/>
          <w:sz w:val="24"/>
        </w:rPr>
        <w:t>:</w:t>
      </w:r>
    </w:p>
    <w:p w:rsidR="00A71572" w:rsidRPr="00A71572" w:rsidRDefault="00A71572" w:rsidP="00AE2E14">
      <w:pPr>
        <w:pStyle w:val="Tekstpodstawowy"/>
        <w:jc w:val="both"/>
        <w:rPr>
          <w:rFonts w:cs="Times New Roman"/>
          <w:sz w:val="24"/>
        </w:rPr>
      </w:pPr>
      <w:r w:rsidRPr="00A71572">
        <w:rPr>
          <w:b/>
          <w:sz w:val="24"/>
        </w:rPr>
        <w:t>- dla 1</w:t>
      </w:r>
      <w:r>
        <w:rPr>
          <w:b/>
          <w:sz w:val="24"/>
        </w:rPr>
        <w:t>5</w:t>
      </w:r>
      <w:r w:rsidRPr="00A71572">
        <w:rPr>
          <w:b/>
          <w:sz w:val="24"/>
        </w:rPr>
        <w:t xml:space="preserve"> stanowisk w wysokości 23.000,00 zł.</w:t>
      </w:r>
      <w:r>
        <w:rPr>
          <w:b/>
          <w:sz w:val="24"/>
        </w:rPr>
        <w:t xml:space="preserve"> </w:t>
      </w:r>
    </w:p>
    <w:p w:rsidR="001A2199" w:rsidRPr="00B54D90" w:rsidRDefault="001A2199" w:rsidP="00AE2E14">
      <w:pPr>
        <w:pStyle w:val="Tekstpodstawowy"/>
        <w:jc w:val="both"/>
        <w:rPr>
          <w:rFonts w:cs="Times New Roman"/>
          <w:sz w:val="24"/>
        </w:rPr>
      </w:pPr>
      <w:r w:rsidRPr="00A11909">
        <w:rPr>
          <w:sz w:val="24"/>
        </w:rPr>
        <w:t xml:space="preserve">Kwota refundacji jest proporcjonalna do wymiaru czasu pracy skierowanego bezrobotnego, skierowanego opiekuna lub skierowanego </w:t>
      </w:r>
      <w:r w:rsidR="00A11909">
        <w:rPr>
          <w:sz w:val="24"/>
        </w:rPr>
        <w:t>poszukującego pracy absolwenta.</w:t>
      </w:r>
    </w:p>
    <w:p w:rsidR="00391E06" w:rsidRPr="00B54D90" w:rsidRDefault="00391E06" w:rsidP="00AE2E14">
      <w:pPr>
        <w:pStyle w:val="Tekstpodstawowy"/>
        <w:jc w:val="both"/>
        <w:rPr>
          <w:rFonts w:cs="Times New Roman"/>
          <w:sz w:val="24"/>
        </w:rPr>
      </w:pPr>
      <w:r w:rsidRPr="00B54D90">
        <w:rPr>
          <w:rFonts w:cs="Times New Roman"/>
          <w:b/>
          <w:sz w:val="24"/>
        </w:rPr>
        <w:t xml:space="preserve"> </w:t>
      </w:r>
      <w:r w:rsidRPr="00B54D90">
        <w:rPr>
          <w:rFonts w:cs="Times New Roman"/>
          <w:b/>
          <w:sz w:val="24"/>
        </w:rPr>
        <w:tab/>
        <w:t>§2</w:t>
      </w:r>
      <w:r w:rsidRPr="00B54D90">
        <w:rPr>
          <w:rFonts w:cs="Times New Roman"/>
          <w:sz w:val="24"/>
        </w:rPr>
        <w:t>. Wysokość przeciętnego wynagrodzenia określona w Dzienniku Urzędowym GUS jest przyjmowana na dzień zawarcia umowy z podmiotem</w:t>
      </w:r>
      <w:r w:rsidR="00C2196F" w:rsidRPr="00C2196F">
        <w:rPr>
          <w:rFonts w:cs="Times New Roman"/>
          <w:sz w:val="24"/>
        </w:rPr>
        <w:t xml:space="preserve"> </w:t>
      </w:r>
      <w:r w:rsidR="00C2196F">
        <w:rPr>
          <w:rFonts w:cs="Times New Roman"/>
          <w:sz w:val="24"/>
        </w:rPr>
        <w:t xml:space="preserve">w tym żłobkiem lub klubem dziecięcym lub podmiocie świadczącym </w:t>
      </w:r>
      <w:r w:rsidR="00C2196F" w:rsidRPr="00C2196F">
        <w:rPr>
          <w:rFonts w:cs="Times New Roman"/>
          <w:sz w:val="24"/>
        </w:rPr>
        <w:t>usługi rehabilitacyjne, przedszkolu, szkole, producentowi</w:t>
      </w:r>
      <w:r w:rsidR="00C2196F" w:rsidRPr="00B54D90">
        <w:rPr>
          <w:rFonts w:cs="Times New Roman"/>
          <w:sz w:val="24"/>
        </w:rPr>
        <w:t xml:space="preserve"> rolnemu</w:t>
      </w:r>
      <w:r w:rsidRPr="00B54D90">
        <w:rPr>
          <w:rFonts w:cs="Times New Roman"/>
          <w:sz w:val="24"/>
        </w:rPr>
        <w:t>.</w:t>
      </w:r>
    </w:p>
    <w:p w:rsidR="00391E06" w:rsidRPr="00B54D90" w:rsidRDefault="00391E06" w:rsidP="00AE2E14">
      <w:pPr>
        <w:jc w:val="both"/>
      </w:pPr>
    </w:p>
    <w:p w:rsidR="00391E06" w:rsidRPr="00B54D90" w:rsidRDefault="00391E06" w:rsidP="00391E06">
      <w:pPr>
        <w:rPr>
          <w:color w:val="000000"/>
        </w:rPr>
      </w:pPr>
    </w:p>
    <w:p w:rsidR="00391E06" w:rsidRPr="00B54D90" w:rsidRDefault="00391E06" w:rsidP="00391E06">
      <w:pPr>
        <w:rPr>
          <w:color w:val="000000"/>
        </w:rPr>
      </w:pPr>
    </w:p>
    <w:p w:rsidR="00391E06" w:rsidRPr="00B54D90" w:rsidRDefault="00391E06" w:rsidP="00391E06">
      <w:pPr>
        <w:rPr>
          <w:color w:val="000000"/>
        </w:rPr>
      </w:pPr>
    </w:p>
    <w:p w:rsidR="00391E06" w:rsidRPr="00B54D90" w:rsidRDefault="00391E06" w:rsidP="00391E06">
      <w:pPr>
        <w:ind w:left="2832" w:firstLine="708"/>
        <w:jc w:val="center"/>
        <w:rPr>
          <w:color w:val="000000"/>
        </w:rPr>
      </w:pPr>
      <w:r w:rsidRPr="00B54D90">
        <w:rPr>
          <w:color w:val="000000"/>
        </w:rPr>
        <w:t>………………………………..</w:t>
      </w:r>
    </w:p>
    <w:p w:rsidR="00391E06" w:rsidRPr="00B54D90" w:rsidRDefault="002758AF" w:rsidP="002758AF">
      <w:pPr>
        <w:ind w:left="2832" w:firstLine="708"/>
        <w:rPr>
          <w:color w:val="000000"/>
        </w:rPr>
      </w:pPr>
      <w:r>
        <w:rPr>
          <w:color w:val="000000"/>
        </w:rPr>
        <w:t xml:space="preserve">                                 </w:t>
      </w:r>
      <w:r w:rsidR="00391E06" w:rsidRPr="00B54D90">
        <w:rPr>
          <w:color w:val="000000"/>
        </w:rPr>
        <w:t xml:space="preserve">podpis Dyrektora PUP </w:t>
      </w:r>
    </w:p>
    <w:p w:rsidR="00391E06" w:rsidRPr="00B54D90" w:rsidRDefault="00391E06" w:rsidP="00391E06">
      <w:pPr>
        <w:rPr>
          <w:sz w:val="20"/>
          <w:szCs w:val="20"/>
        </w:rPr>
      </w:pPr>
    </w:p>
    <w:p w:rsidR="00391E06" w:rsidRPr="00B54D90" w:rsidRDefault="00391E06" w:rsidP="00391E06"/>
    <w:p w:rsidR="000F4F3E" w:rsidRPr="00391E06" w:rsidRDefault="000F4F3E" w:rsidP="00391E06">
      <w:pPr>
        <w:rPr>
          <w:szCs w:val="25"/>
        </w:rPr>
      </w:pPr>
    </w:p>
    <w:sectPr w:rsidR="000F4F3E" w:rsidRPr="00391E06" w:rsidSect="00165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92" w:right="867" w:bottom="993" w:left="1276" w:header="0" w:footer="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851" w:rsidRDefault="008F7851">
      <w:r>
        <w:separator/>
      </w:r>
    </w:p>
  </w:endnote>
  <w:endnote w:type="continuationSeparator" w:id="0">
    <w:p w:rsidR="008F7851" w:rsidRDefault="008F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8A" w:rsidRDefault="00C63A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851" w:rsidRDefault="00C63A8A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57.4pt;margin-top:3.8pt;width:567pt;height:0;z-index:251657216" o:connectortype="straigh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6.1pt;margin-top:1.35pt;width:312.75pt;height:54.75pt;z-index:251656192;mso-width-relative:margin;mso-height-relative:margin" stroked="f">
          <v:textbox style="mso-next-textbox:#_x0000_s2051">
            <w:txbxContent>
              <w:p w:rsidR="008F7851" w:rsidRPr="00B54A9D" w:rsidRDefault="008F7851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:rsidR="008F7851" w:rsidRPr="00B54A9D" w:rsidRDefault="008F7851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:rsidR="008F7851" w:rsidRPr="00DE3977" w:rsidRDefault="008F7851" w:rsidP="00166732">
                <w:pPr>
                  <w:rPr>
                    <w:b/>
                    <w:sz w:val="16"/>
                    <w:szCs w:val="16"/>
                  </w:rPr>
                </w:pPr>
                <w:r w:rsidRPr="00DE3977">
                  <w:rPr>
                    <w:b/>
                    <w:sz w:val="16"/>
                    <w:szCs w:val="16"/>
                  </w:rPr>
                  <w:t>tel. 46 833-63-99, 833- 61-82,</w:t>
                </w:r>
                <w:r w:rsidR="00333312">
                  <w:rPr>
                    <w:b/>
                    <w:sz w:val="16"/>
                    <w:szCs w:val="16"/>
                  </w:rPr>
                  <w:t xml:space="preserve"> e-mail: losk@praca.gov.pl</w:t>
                </w:r>
                <w:bookmarkStart w:id="0" w:name="_GoBack"/>
                <w:bookmarkEnd w:id="0"/>
              </w:p>
              <w:p w:rsidR="008F7851" w:rsidRPr="00C63A8A" w:rsidRDefault="00C63A8A" w:rsidP="00166732">
                <w:pPr>
                  <w:rPr>
                    <w:b/>
                    <w:sz w:val="16"/>
                    <w:szCs w:val="16"/>
                  </w:rPr>
                </w:pPr>
                <w:hyperlink r:id="rId1" w:history="1">
                  <w:r w:rsidR="008F7851" w:rsidRPr="00C63A8A">
                    <w:rPr>
                      <w:rStyle w:val="Hipercze"/>
                      <w:b/>
                      <w:color w:val="auto"/>
                      <w:sz w:val="16"/>
                      <w:szCs w:val="16"/>
                    </w:rPr>
                    <w:t>www. skierniewice.praca.gov.pl</w:t>
                  </w:r>
                </w:hyperlink>
              </w:p>
              <w:p w:rsidR="008F7851" w:rsidRPr="00C63A8A" w:rsidRDefault="008F7851" w:rsidP="00166732">
                <w:pPr>
                  <w:rPr>
                    <w:b/>
                    <w:sz w:val="16"/>
                    <w:szCs w:val="16"/>
                  </w:rPr>
                </w:pPr>
              </w:p>
              <w:p w:rsidR="008F7851" w:rsidRPr="00C63A8A" w:rsidRDefault="008F7851" w:rsidP="00166732">
                <w:pPr>
                  <w:rPr>
                    <w:b/>
                    <w:sz w:val="16"/>
                    <w:szCs w:val="16"/>
                  </w:rPr>
                </w:pPr>
              </w:p>
            </w:txbxContent>
          </v:textbox>
        </v:shape>
      </w:pict>
    </w:r>
  </w:p>
  <w:p w:rsidR="008F7851" w:rsidRDefault="008F7851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1004570</wp:posOffset>
          </wp:positionH>
          <wp:positionV relativeFrom="paragraph">
            <wp:posOffset>24130</wp:posOffset>
          </wp:positionV>
          <wp:extent cx="695325" cy="463550"/>
          <wp:effectExtent l="19050" t="0" r="9525" b="0"/>
          <wp:wrapNone/>
          <wp:docPr id="14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3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7851" w:rsidRDefault="008F7851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8F7851" w:rsidRPr="0099163C" w:rsidRDefault="008F7851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2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1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0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9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8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7851" w:rsidRDefault="008F7851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8F7851" w:rsidRDefault="008F7851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8F7851" w:rsidRPr="0099163C" w:rsidRDefault="008F7851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8A" w:rsidRDefault="00C63A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851" w:rsidRDefault="008F7851">
      <w:r>
        <w:separator/>
      </w:r>
    </w:p>
  </w:footnote>
  <w:footnote w:type="continuationSeparator" w:id="0">
    <w:p w:rsidR="008F7851" w:rsidRDefault="008F7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8A" w:rsidRDefault="00C63A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851" w:rsidRDefault="008F7851" w:rsidP="0031168D">
    <w:pPr>
      <w:jc w:val="center"/>
    </w:pPr>
    <w:r>
      <w:rPr>
        <w:noProof/>
      </w:rPr>
      <w:drawing>
        <wp:inline distT="0" distB="0" distL="0" distR="0">
          <wp:extent cx="5619750" cy="1065311"/>
          <wp:effectExtent l="19050" t="0" r="0" b="0"/>
          <wp:docPr id="1" name="Obraz 1" descr="ciąg znaków RPO czarno-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ąg znaków RPO czarno-biał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9617" cy="1067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7851" w:rsidRDefault="008F7851" w:rsidP="00497609">
    <w:pPr>
      <w:jc w:val="center"/>
      <w:rPr>
        <w:b/>
        <w:sz w:val="18"/>
        <w:szCs w:val="27"/>
      </w:rPr>
    </w:pPr>
    <w:r>
      <w:rPr>
        <w:b/>
        <w:sz w:val="18"/>
      </w:rPr>
      <w:t xml:space="preserve">Projekt </w:t>
    </w:r>
    <w:r>
      <w:rPr>
        <w:b/>
        <w:sz w:val="18"/>
        <w:szCs w:val="27"/>
      </w:rPr>
      <w:t>„Aktywizacja osób po 29. roku życia pozostających bez pracy w powiecie skierniewickim i mieście Skierniewice (V)”</w:t>
    </w:r>
  </w:p>
  <w:p w:rsidR="008F7851" w:rsidRDefault="00C63A8A" w:rsidP="00497609">
    <w:pPr>
      <w:jc w:val="center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-72.4pt;margin-top:10.9pt;width:600pt;height:1.5pt;flip:y;z-index:251664384" o:connectortype="straight"/>
      </w:pict>
    </w:r>
    <w:r w:rsidR="008F7851">
      <w:rPr>
        <w:b/>
        <w:sz w:val="18"/>
        <w:szCs w:val="27"/>
      </w:rPr>
      <w:t>Współfinansowany w ramach Europejskiego Funduszu Społecznego w ramach RPO WŁ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8A" w:rsidRDefault="00C63A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A01AAE"/>
    <w:multiLevelType w:val="hybridMultilevel"/>
    <w:tmpl w:val="823E0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F12A33"/>
    <w:multiLevelType w:val="hybridMultilevel"/>
    <w:tmpl w:val="9B405BFC"/>
    <w:lvl w:ilvl="0" w:tplc="310ABA2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03057B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3C268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82FDB"/>
    <w:multiLevelType w:val="hybridMultilevel"/>
    <w:tmpl w:val="D0B66FE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D6F76"/>
    <w:multiLevelType w:val="hybridMultilevel"/>
    <w:tmpl w:val="3F5AF0E8"/>
    <w:lvl w:ilvl="0" w:tplc="A5064A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C2B95"/>
    <w:multiLevelType w:val="singleLevel"/>
    <w:tmpl w:val="4272A4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16" w15:restartNumberingAfterBreak="0">
    <w:nsid w:val="18535929"/>
    <w:multiLevelType w:val="hybridMultilevel"/>
    <w:tmpl w:val="FCCCC4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DA1A2C"/>
    <w:multiLevelType w:val="hybridMultilevel"/>
    <w:tmpl w:val="5754BE34"/>
    <w:lvl w:ilvl="0" w:tplc="886E49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F51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0" w15:restartNumberingAfterBreak="0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46061A"/>
    <w:multiLevelType w:val="singleLevel"/>
    <w:tmpl w:val="0415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</w:abstractNum>
  <w:abstractNum w:abstractNumId="22" w15:restartNumberingAfterBreak="0">
    <w:nsid w:val="29182B5F"/>
    <w:multiLevelType w:val="hybridMultilevel"/>
    <w:tmpl w:val="47087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08D5A83"/>
    <w:multiLevelType w:val="hybridMultilevel"/>
    <w:tmpl w:val="195EA1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325FB2"/>
    <w:multiLevelType w:val="multilevel"/>
    <w:tmpl w:val="7B7E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2349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E12073F"/>
    <w:multiLevelType w:val="hybridMultilevel"/>
    <w:tmpl w:val="836C6718"/>
    <w:lvl w:ilvl="0" w:tplc="6E6224EC">
      <w:start w:val="1"/>
      <w:numFmt w:val="decimal"/>
      <w:lvlText w:val="%1)"/>
      <w:lvlJc w:val="left"/>
      <w:pPr>
        <w:tabs>
          <w:tab w:val="num" w:pos="1498"/>
        </w:tabs>
        <w:ind w:left="1498" w:hanging="360"/>
      </w:pPr>
      <w:rPr>
        <w:rFonts w:ascii="Times New Roman" w:eastAsia="Times New Roman" w:hAnsi="Times New Roman" w:cs="Tw Cen MT"/>
      </w:rPr>
    </w:lvl>
    <w:lvl w:ilvl="1" w:tplc="04150003" w:tentative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28" w15:restartNumberingAfterBreak="0">
    <w:nsid w:val="53BB675E"/>
    <w:multiLevelType w:val="multilevel"/>
    <w:tmpl w:val="865A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31" w15:restartNumberingAfterBreak="0">
    <w:nsid w:val="631C6EA3"/>
    <w:multiLevelType w:val="hybridMultilevel"/>
    <w:tmpl w:val="3F5AF0E8"/>
    <w:lvl w:ilvl="0" w:tplc="A5064A6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5CA4F03"/>
    <w:multiLevelType w:val="hybridMultilevel"/>
    <w:tmpl w:val="5754BE34"/>
    <w:lvl w:ilvl="0" w:tplc="886E49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70D95"/>
    <w:multiLevelType w:val="hybridMultilevel"/>
    <w:tmpl w:val="7C5E8F5C"/>
    <w:lvl w:ilvl="0" w:tplc="FF8087C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D93A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DBC01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38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7C3229"/>
    <w:multiLevelType w:val="hybridMultilevel"/>
    <w:tmpl w:val="588C479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30"/>
  </w:num>
  <w:num w:numId="4">
    <w:abstractNumId w:val="35"/>
    <w:lvlOverride w:ilvl="0">
      <w:startOverride w:val="1"/>
    </w:lvlOverride>
  </w:num>
  <w:num w:numId="5">
    <w:abstractNumId w:val="23"/>
  </w:num>
  <w:num w:numId="6">
    <w:abstractNumId w:val="28"/>
  </w:num>
  <w:num w:numId="7">
    <w:abstractNumId w:val="36"/>
  </w:num>
  <w:num w:numId="8">
    <w:abstractNumId w:val="11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</w:num>
  <w:num w:numId="15">
    <w:abstractNumId w:val="4"/>
    <w:lvlOverride w:ilvl="0">
      <w:startOverride w:val="7"/>
    </w:lvlOverride>
  </w:num>
  <w:num w:numId="16">
    <w:abstractNumId w:val="9"/>
  </w:num>
  <w:num w:numId="17">
    <w:abstractNumId w:val="29"/>
  </w:num>
  <w:num w:numId="18">
    <w:abstractNumId w:val="32"/>
  </w:num>
  <w:num w:numId="19">
    <w:abstractNumId w:val="12"/>
  </w:num>
  <w:num w:numId="20">
    <w:abstractNumId w:val="19"/>
  </w:num>
  <w:num w:numId="21">
    <w:abstractNumId w:val="37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5"/>
  </w:num>
  <w:num w:numId="26">
    <w:abstractNumId w:val="24"/>
  </w:num>
  <w:num w:numId="27">
    <w:abstractNumId w:val="17"/>
  </w:num>
  <w:num w:numId="28">
    <w:abstractNumId w:val="22"/>
  </w:num>
  <w:num w:numId="29">
    <w:abstractNumId w:val="27"/>
  </w:num>
  <w:num w:numId="30">
    <w:abstractNumId w:val="39"/>
  </w:num>
  <w:num w:numId="31">
    <w:abstractNumId w:val="8"/>
  </w:num>
  <w:num w:numId="32">
    <w:abstractNumId w:val="25"/>
  </w:num>
  <w:num w:numId="33">
    <w:abstractNumId w:val="31"/>
  </w:num>
  <w:num w:numId="34">
    <w:abstractNumId w:val="21"/>
  </w:num>
  <w:num w:numId="35">
    <w:abstractNumId w:val="13"/>
  </w:num>
  <w:num w:numId="36">
    <w:abstractNumId w:val="14"/>
  </w:num>
  <w:num w:numId="37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62"/>
    <o:shapelayout v:ext="edit">
      <o:idmap v:ext="edit" data="2"/>
      <o:rules v:ext="edit">
        <o:r id="V:Rule3" type="connector" idref="#_x0000_s2054"/>
        <o:r id="V:Rule4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4B2"/>
    <w:rsid w:val="00000CF4"/>
    <w:rsid w:val="000025A3"/>
    <w:rsid w:val="00006E4F"/>
    <w:rsid w:val="00007074"/>
    <w:rsid w:val="00014105"/>
    <w:rsid w:val="000156B3"/>
    <w:rsid w:val="000220F1"/>
    <w:rsid w:val="00022AD4"/>
    <w:rsid w:val="00024F54"/>
    <w:rsid w:val="00025D40"/>
    <w:rsid w:val="00032310"/>
    <w:rsid w:val="00033483"/>
    <w:rsid w:val="00036096"/>
    <w:rsid w:val="000500F7"/>
    <w:rsid w:val="00051D42"/>
    <w:rsid w:val="0005227C"/>
    <w:rsid w:val="00057029"/>
    <w:rsid w:val="00065833"/>
    <w:rsid w:val="0006610D"/>
    <w:rsid w:val="00067944"/>
    <w:rsid w:val="0007119C"/>
    <w:rsid w:val="00075A4C"/>
    <w:rsid w:val="00083374"/>
    <w:rsid w:val="0009292F"/>
    <w:rsid w:val="00094899"/>
    <w:rsid w:val="00096D71"/>
    <w:rsid w:val="00096E2B"/>
    <w:rsid w:val="000B02C4"/>
    <w:rsid w:val="000B5CCE"/>
    <w:rsid w:val="000C27FD"/>
    <w:rsid w:val="000C5493"/>
    <w:rsid w:val="000C61AC"/>
    <w:rsid w:val="000D054C"/>
    <w:rsid w:val="000D0AE2"/>
    <w:rsid w:val="000D0E6E"/>
    <w:rsid w:val="000D1E71"/>
    <w:rsid w:val="000D361E"/>
    <w:rsid w:val="000D42D2"/>
    <w:rsid w:val="000D43FC"/>
    <w:rsid w:val="000D5ACA"/>
    <w:rsid w:val="000E1830"/>
    <w:rsid w:val="000E4704"/>
    <w:rsid w:val="000F0C5D"/>
    <w:rsid w:val="000F4CA8"/>
    <w:rsid w:val="000F4F3E"/>
    <w:rsid w:val="001009A5"/>
    <w:rsid w:val="00101181"/>
    <w:rsid w:val="001144C5"/>
    <w:rsid w:val="00114663"/>
    <w:rsid w:val="00120136"/>
    <w:rsid w:val="00123219"/>
    <w:rsid w:val="001345CC"/>
    <w:rsid w:val="00134840"/>
    <w:rsid w:val="00134AFA"/>
    <w:rsid w:val="00135762"/>
    <w:rsid w:val="001364CF"/>
    <w:rsid w:val="00137996"/>
    <w:rsid w:val="00137D2E"/>
    <w:rsid w:val="00142482"/>
    <w:rsid w:val="00146832"/>
    <w:rsid w:val="001530F6"/>
    <w:rsid w:val="0015621A"/>
    <w:rsid w:val="00165356"/>
    <w:rsid w:val="00166732"/>
    <w:rsid w:val="00171E6D"/>
    <w:rsid w:val="001721FE"/>
    <w:rsid w:val="00172440"/>
    <w:rsid w:val="0017372D"/>
    <w:rsid w:val="001748DB"/>
    <w:rsid w:val="00174CE0"/>
    <w:rsid w:val="00177DA0"/>
    <w:rsid w:val="00180459"/>
    <w:rsid w:val="0018408E"/>
    <w:rsid w:val="001861B7"/>
    <w:rsid w:val="00190DB9"/>
    <w:rsid w:val="001954D3"/>
    <w:rsid w:val="0019623F"/>
    <w:rsid w:val="001A173D"/>
    <w:rsid w:val="001A1E13"/>
    <w:rsid w:val="001A2199"/>
    <w:rsid w:val="001A527E"/>
    <w:rsid w:val="001A5A67"/>
    <w:rsid w:val="001A655A"/>
    <w:rsid w:val="001A66CD"/>
    <w:rsid w:val="001B0985"/>
    <w:rsid w:val="001B3A5C"/>
    <w:rsid w:val="001B3BFF"/>
    <w:rsid w:val="001B521A"/>
    <w:rsid w:val="001B7DA1"/>
    <w:rsid w:val="001C0459"/>
    <w:rsid w:val="001C2DBE"/>
    <w:rsid w:val="001D09FE"/>
    <w:rsid w:val="001D2601"/>
    <w:rsid w:val="001D325D"/>
    <w:rsid w:val="001D37B0"/>
    <w:rsid w:val="001E32C2"/>
    <w:rsid w:val="001E5DEC"/>
    <w:rsid w:val="001E6249"/>
    <w:rsid w:val="001F0709"/>
    <w:rsid w:val="001F16FA"/>
    <w:rsid w:val="001F3085"/>
    <w:rsid w:val="00202096"/>
    <w:rsid w:val="00205221"/>
    <w:rsid w:val="0020547B"/>
    <w:rsid w:val="00205CFC"/>
    <w:rsid w:val="00207999"/>
    <w:rsid w:val="00212C60"/>
    <w:rsid w:val="00215A29"/>
    <w:rsid w:val="0021603A"/>
    <w:rsid w:val="00216C3F"/>
    <w:rsid w:val="002217EA"/>
    <w:rsid w:val="00223ABE"/>
    <w:rsid w:val="00223F7B"/>
    <w:rsid w:val="00226BDB"/>
    <w:rsid w:val="00232929"/>
    <w:rsid w:val="00234960"/>
    <w:rsid w:val="00235F39"/>
    <w:rsid w:val="002400B6"/>
    <w:rsid w:val="00241E08"/>
    <w:rsid w:val="002436DA"/>
    <w:rsid w:val="0024407F"/>
    <w:rsid w:val="00247202"/>
    <w:rsid w:val="0024723D"/>
    <w:rsid w:val="002472AB"/>
    <w:rsid w:val="00247506"/>
    <w:rsid w:val="00250BC8"/>
    <w:rsid w:val="00251EE7"/>
    <w:rsid w:val="00256C7D"/>
    <w:rsid w:val="00257A70"/>
    <w:rsid w:val="002657C0"/>
    <w:rsid w:val="00267C1B"/>
    <w:rsid w:val="00270BEB"/>
    <w:rsid w:val="00272565"/>
    <w:rsid w:val="002758AF"/>
    <w:rsid w:val="0027683E"/>
    <w:rsid w:val="00283779"/>
    <w:rsid w:val="00287158"/>
    <w:rsid w:val="00292CCA"/>
    <w:rsid w:val="00293315"/>
    <w:rsid w:val="002A38E3"/>
    <w:rsid w:val="002A5AB3"/>
    <w:rsid w:val="002B23CD"/>
    <w:rsid w:val="002B6B23"/>
    <w:rsid w:val="002B6EA2"/>
    <w:rsid w:val="002C06CC"/>
    <w:rsid w:val="002C1F85"/>
    <w:rsid w:val="002C3851"/>
    <w:rsid w:val="002C5143"/>
    <w:rsid w:val="002C5EE5"/>
    <w:rsid w:val="002C671E"/>
    <w:rsid w:val="002C697D"/>
    <w:rsid w:val="002D4438"/>
    <w:rsid w:val="002D61AE"/>
    <w:rsid w:val="002D61B4"/>
    <w:rsid w:val="002D695D"/>
    <w:rsid w:val="002E134E"/>
    <w:rsid w:val="002E3C90"/>
    <w:rsid w:val="002E63C0"/>
    <w:rsid w:val="00302174"/>
    <w:rsid w:val="00302467"/>
    <w:rsid w:val="00304BDB"/>
    <w:rsid w:val="0030539E"/>
    <w:rsid w:val="0031168D"/>
    <w:rsid w:val="003136A2"/>
    <w:rsid w:val="00314350"/>
    <w:rsid w:val="00314638"/>
    <w:rsid w:val="0031770B"/>
    <w:rsid w:val="00320278"/>
    <w:rsid w:val="00321A1F"/>
    <w:rsid w:val="00321EB6"/>
    <w:rsid w:val="00322EBE"/>
    <w:rsid w:val="003312BF"/>
    <w:rsid w:val="003319A1"/>
    <w:rsid w:val="00333312"/>
    <w:rsid w:val="00336597"/>
    <w:rsid w:val="003460E1"/>
    <w:rsid w:val="003475E4"/>
    <w:rsid w:val="0035045E"/>
    <w:rsid w:val="00350591"/>
    <w:rsid w:val="00354C21"/>
    <w:rsid w:val="00356E87"/>
    <w:rsid w:val="00361C56"/>
    <w:rsid w:val="003664F7"/>
    <w:rsid w:val="00376D83"/>
    <w:rsid w:val="00380C2E"/>
    <w:rsid w:val="003826AD"/>
    <w:rsid w:val="00386849"/>
    <w:rsid w:val="00391BB0"/>
    <w:rsid w:val="00391E06"/>
    <w:rsid w:val="00394627"/>
    <w:rsid w:val="00394A4D"/>
    <w:rsid w:val="003951D1"/>
    <w:rsid w:val="0039556C"/>
    <w:rsid w:val="003975BD"/>
    <w:rsid w:val="003A31F4"/>
    <w:rsid w:val="003A33EA"/>
    <w:rsid w:val="003A69C8"/>
    <w:rsid w:val="003A6CC7"/>
    <w:rsid w:val="003B12D0"/>
    <w:rsid w:val="003B3B18"/>
    <w:rsid w:val="003B5841"/>
    <w:rsid w:val="003C0E45"/>
    <w:rsid w:val="003C26C0"/>
    <w:rsid w:val="003C371A"/>
    <w:rsid w:val="003C4BE0"/>
    <w:rsid w:val="003D0AE9"/>
    <w:rsid w:val="003D5B9E"/>
    <w:rsid w:val="003D6F96"/>
    <w:rsid w:val="003E15B6"/>
    <w:rsid w:val="003E4CB9"/>
    <w:rsid w:val="003E5431"/>
    <w:rsid w:val="003E5F87"/>
    <w:rsid w:val="003E613A"/>
    <w:rsid w:val="003E7136"/>
    <w:rsid w:val="003F00C2"/>
    <w:rsid w:val="003F2BF7"/>
    <w:rsid w:val="003F67FD"/>
    <w:rsid w:val="004016B0"/>
    <w:rsid w:val="004035F6"/>
    <w:rsid w:val="0040479E"/>
    <w:rsid w:val="00406241"/>
    <w:rsid w:val="00406E85"/>
    <w:rsid w:val="0040721E"/>
    <w:rsid w:val="00407FFC"/>
    <w:rsid w:val="004128CE"/>
    <w:rsid w:val="00412AE5"/>
    <w:rsid w:val="00412DEF"/>
    <w:rsid w:val="00413398"/>
    <w:rsid w:val="004139A0"/>
    <w:rsid w:val="00414825"/>
    <w:rsid w:val="004177F0"/>
    <w:rsid w:val="00417D44"/>
    <w:rsid w:val="0042113D"/>
    <w:rsid w:val="00424D6D"/>
    <w:rsid w:val="0042780D"/>
    <w:rsid w:val="004300EF"/>
    <w:rsid w:val="00432A7E"/>
    <w:rsid w:val="00443E5D"/>
    <w:rsid w:val="00444A83"/>
    <w:rsid w:val="004460BB"/>
    <w:rsid w:val="0044631A"/>
    <w:rsid w:val="00446332"/>
    <w:rsid w:val="00446D35"/>
    <w:rsid w:val="00451182"/>
    <w:rsid w:val="00453EE5"/>
    <w:rsid w:val="004602F5"/>
    <w:rsid w:val="00463782"/>
    <w:rsid w:val="00470772"/>
    <w:rsid w:val="00472702"/>
    <w:rsid w:val="004747E9"/>
    <w:rsid w:val="00475497"/>
    <w:rsid w:val="0047626F"/>
    <w:rsid w:val="0047690D"/>
    <w:rsid w:val="00476B78"/>
    <w:rsid w:val="0047787D"/>
    <w:rsid w:val="00483921"/>
    <w:rsid w:val="00485A94"/>
    <w:rsid w:val="00490250"/>
    <w:rsid w:val="004928FE"/>
    <w:rsid w:val="00493549"/>
    <w:rsid w:val="004974C5"/>
    <w:rsid w:val="00497609"/>
    <w:rsid w:val="00497B60"/>
    <w:rsid w:val="004A0C04"/>
    <w:rsid w:val="004A1419"/>
    <w:rsid w:val="004A150D"/>
    <w:rsid w:val="004A157A"/>
    <w:rsid w:val="004A34CA"/>
    <w:rsid w:val="004A388A"/>
    <w:rsid w:val="004A56B7"/>
    <w:rsid w:val="004B056F"/>
    <w:rsid w:val="004B3288"/>
    <w:rsid w:val="004B4D11"/>
    <w:rsid w:val="004B5178"/>
    <w:rsid w:val="004B6363"/>
    <w:rsid w:val="004C1B02"/>
    <w:rsid w:val="004C7B8C"/>
    <w:rsid w:val="004D71FB"/>
    <w:rsid w:val="004E0627"/>
    <w:rsid w:val="004E3E57"/>
    <w:rsid w:val="004E6ED1"/>
    <w:rsid w:val="004F5AFC"/>
    <w:rsid w:val="00506B55"/>
    <w:rsid w:val="00515B18"/>
    <w:rsid w:val="0052036E"/>
    <w:rsid w:val="00521F27"/>
    <w:rsid w:val="00525A8A"/>
    <w:rsid w:val="00533367"/>
    <w:rsid w:val="00533FD7"/>
    <w:rsid w:val="00536129"/>
    <w:rsid w:val="00542277"/>
    <w:rsid w:val="0054597A"/>
    <w:rsid w:val="00547BD9"/>
    <w:rsid w:val="00550763"/>
    <w:rsid w:val="00551EFC"/>
    <w:rsid w:val="00554469"/>
    <w:rsid w:val="00555649"/>
    <w:rsid w:val="00557BD8"/>
    <w:rsid w:val="00557FCF"/>
    <w:rsid w:val="00560A86"/>
    <w:rsid w:val="00563331"/>
    <w:rsid w:val="00567669"/>
    <w:rsid w:val="00571F50"/>
    <w:rsid w:val="005748BC"/>
    <w:rsid w:val="005835AA"/>
    <w:rsid w:val="00583C2B"/>
    <w:rsid w:val="00587502"/>
    <w:rsid w:val="00593609"/>
    <w:rsid w:val="00593832"/>
    <w:rsid w:val="00595DAC"/>
    <w:rsid w:val="005A0479"/>
    <w:rsid w:val="005A0FA1"/>
    <w:rsid w:val="005B4E46"/>
    <w:rsid w:val="005B7BE4"/>
    <w:rsid w:val="005C268F"/>
    <w:rsid w:val="005D7276"/>
    <w:rsid w:val="005D7C2A"/>
    <w:rsid w:val="005E0FBB"/>
    <w:rsid w:val="005E6403"/>
    <w:rsid w:val="005E78DC"/>
    <w:rsid w:val="005F1BA0"/>
    <w:rsid w:val="005F395E"/>
    <w:rsid w:val="005F7457"/>
    <w:rsid w:val="006037D9"/>
    <w:rsid w:val="00605913"/>
    <w:rsid w:val="00612781"/>
    <w:rsid w:val="006201FD"/>
    <w:rsid w:val="00621208"/>
    <w:rsid w:val="00623D44"/>
    <w:rsid w:val="00624E74"/>
    <w:rsid w:val="00624FBA"/>
    <w:rsid w:val="00625043"/>
    <w:rsid w:val="00627BA2"/>
    <w:rsid w:val="006346E2"/>
    <w:rsid w:val="00636EB3"/>
    <w:rsid w:val="00641D30"/>
    <w:rsid w:val="00642EF6"/>
    <w:rsid w:val="00651DB9"/>
    <w:rsid w:val="00652208"/>
    <w:rsid w:val="00652710"/>
    <w:rsid w:val="006559E0"/>
    <w:rsid w:val="00655F98"/>
    <w:rsid w:val="006603D7"/>
    <w:rsid w:val="00660D7E"/>
    <w:rsid w:val="00663BBF"/>
    <w:rsid w:val="00665707"/>
    <w:rsid w:val="00665BEC"/>
    <w:rsid w:val="006662C3"/>
    <w:rsid w:val="00680E8A"/>
    <w:rsid w:val="006829F5"/>
    <w:rsid w:val="00691369"/>
    <w:rsid w:val="00692756"/>
    <w:rsid w:val="00693363"/>
    <w:rsid w:val="0069548B"/>
    <w:rsid w:val="00695C1B"/>
    <w:rsid w:val="00697E90"/>
    <w:rsid w:val="006A027F"/>
    <w:rsid w:val="006A4C64"/>
    <w:rsid w:val="006B13DB"/>
    <w:rsid w:val="006B1EED"/>
    <w:rsid w:val="006B3F2D"/>
    <w:rsid w:val="006B45ED"/>
    <w:rsid w:val="006B4F83"/>
    <w:rsid w:val="006B5F66"/>
    <w:rsid w:val="006C2C9A"/>
    <w:rsid w:val="006C3F33"/>
    <w:rsid w:val="006D10EF"/>
    <w:rsid w:val="006D6CCA"/>
    <w:rsid w:val="006D7C63"/>
    <w:rsid w:val="006E0EB4"/>
    <w:rsid w:val="006E34DA"/>
    <w:rsid w:val="006E3B2E"/>
    <w:rsid w:val="006E557F"/>
    <w:rsid w:val="006F1336"/>
    <w:rsid w:val="006F23E5"/>
    <w:rsid w:val="006F2B7C"/>
    <w:rsid w:val="006F6D74"/>
    <w:rsid w:val="006F7710"/>
    <w:rsid w:val="00703EBB"/>
    <w:rsid w:val="00712C63"/>
    <w:rsid w:val="00713883"/>
    <w:rsid w:val="007141B0"/>
    <w:rsid w:val="00714615"/>
    <w:rsid w:val="00724EF5"/>
    <w:rsid w:val="007304FA"/>
    <w:rsid w:val="0073649B"/>
    <w:rsid w:val="00744ACA"/>
    <w:rsid w:val="00745576"/>
    <w:rsid w:val="007508DD"/>
    <w:rsid w:val="007525B8"/>
    <w:rsid w:val="00760E40"/>
    <w:rsid w:val="00761E09"/>
    <w:rsid w:val="007666FD"/>
    <w:rsid w:val="0076767D"/>
    <w:rsid w:val="00767EB3"/>
    <w:rsid w:val="00770F4A"/>
    <w:rsid w:val="007713EA"/>
    <w:rsid w:val="00771F80"/>
    <w:rsid w:val="007818A5"/>
    <w:rsid w:val="00782CA0"/>
    <w:rsid w:val="007838E4"/>
    <w:rsid w:val="00784909"/>
    <w:rsid w:val="00790F84"/>
    <w:rsid w:val="0079112F"/>
    <w:rsid w:val="00793E29"/>
    <w:rsid w:val="00794C1D"/>
    <w:rsid w:val="00796E10"/>
    <w:rsid w:val="007A0B38"/>
    <w:rsid w:val="007A1871"/>
    <w:rsid w:val="007B1591"/>
    <w:rsid w:val="007C0282"/>
    <w:rsid w:val="007C3863"/>
    <w:rsid w:val="007C55B5"/>
    <w:rsid w:val="007C5729"/>
    <w:rsid w:val="007D1FE0"/>
    <w:rsid w:val="007D564E"/>
    <w:rsid w:val="007D56AC"/>
    <w:rsid w:val="007E5063"/>
    <w:rsid w:val="007E55E8"/>
    <w:rsid w:val="007E6A6C"/>
    <w:rsid w:val="007F4747"/>
    <w:rsid w:val="007F671F"/>
    <w:rsid w:val="00800955"/>
    <w:rsid w:val="008016B1"/>
    <w:rsid w:val="00801F03"/>
    <w:rsid w:val="0080229B"/>
    <w:rsid w:val="0080452B"/>
    <w:rsid w:val="008045B1"/>
    <w:rsid w:val="00807FD7"/>
    <w:rsid w:val="008105F5"/>
    <w:rsid w:val="008149BB"/>
    <w:rsid w:val="008170D6"/>
    <w:rsid w:val="00817DBE"/>
    <w:rsid w:val="00821DBB"/>
    <w:rsid w:val="00823CBB"/>
    <w:rsid w:val="00825E1C"/>
    <w:rsid w:val="00830425"/>
    <w:rsid w:val="00840877"/>
    <w:rsid w:val="00840879"/>
    <w:rsid w:val="00846AA0"/>
    <w:rsid w:val="00847334"/>
    <w:rsid w:val="008515F6"/>
    <w:rsid w:val="00853F4E"/>
    <w:rsid w:val="008540A7"/>
    <w:rsid w:val="00854295"/>
    <w:rsid w:val="00864707"/>
    <w:rsid w:val="00866B98"/>
    <w:rsid w:val="00872AFC"/>
    <w:rsid w:val="008753E9"/>
    <w:rsid w:val="008759D4"/>
    <w:rsid w:val="00877455"/>
    <w:rsid w:val="00885540"/>
    <w:rsid w:val="00885A93"/>
    <w:rsid w:val="00893214"/>
    <w:rsid w:val="008932C1"/>
    <w:rsid w:val="008964C0"/>
    <w:rsid w:val="00897F74"/>
    <w:rsid w:val="008A0315"/>
    <w:rsid w:val="008A5607"/>
    <w:rsid w:val="008B059D"/>
    <w:rsid w:val="008B495F"/>
    <w:rsid w:val="008B5CC9"/>
    <w:rsid w:val="008C02A7"/>
    <w:rsid w:val="008C0AD9"/>
    <w:rsid w:val="008C1918"/>
    <w:rsid w:val="008C26F0"/>
    <w:rsid w:val="008D0D17"/>
    <w:rsid w:val="008D6B35"/>
    <w:rsid w:val="008E05B6"/>
    <w:rsid w:val="008E5BDB"/>
    <w:rsid w:val="008F1820"/>
    <w:rsid w:val="008F207C"/>
    <w:rsid w:val="008F7851"/>
    <w:rsid w:val="00904BB1"/>
    <w:rsid w:val="0091422B"/>
    <w:rsid w:val="00915C71"/>
    <w:rsid w:val="009168CA"/>
    <w:rsid w:val="00917D25"/>
    <w:rsid w:val="00922E85"/>
    <w:rsid w:val="0092719F"/>
    <w:rsid w:val="00927571"/>
    <w:rsid w:val="00930E48"/>
    <w:rsid w:val="0093408D"/>
    <w:rsid w:val="00934BD1"/>
    <w:rsid w:val="00936CBA"/>
    <w:rsid w:val="009417AD"/>
    <w:rsid w:val="00941A33"/>
    <w:rsid w:val="00945F22"/>
    <w:rsid w:val="00947778"/>
    <w:rsid w:val="00947DA1"/>
    <w:rsid w:val="00950D85"/>
    <w:rsid w:val="00951336"/>
    <w:rsid w:val="00951DDE"/>
    <w:rsid w:val="0095256F"/>
    <w:rsid w:val="009577F3"/>
    <w:rsid w:val="00961743"/>
    <w:rsid w:val="00963E94"/>
    <w:rsid w:val="00964E18"/>
    <w:rsid w:val="00974AA2"/>
    <w:rsid w:val="009759D2"/>
    <w:rsid w:val="00984670"/>
    <w:rsid w:val="0099163C"/>
    <w:rsid w:val="009957C2"/>
    <w:rsid w:val="009A0525"/>
    <w:rsid w:val="009A1418"/>
    <w:rsid w:val="009A15A0"/>
    <w:rsid w:val="009A4E6D"/>
    <w:rsid w:val="009A5691"/>
    <w:rsid w:val="009A6FA4"/>
    <w:rsid w:val="009B09CB"/>
    <w:rsid w:val="009B7E56"/>
    <w:rsid w:val="009C595A"/>
    <w:rsid w:val="009D3F8E"/>
    <w:rsid w:val="009D61A9"/>
    <w:rsid w:val="009E2557"/>
    <w:rsid w:val="009E2CFF"/>
    <w:rsid w:val="009E4A77"/>
    <w:rsid w:val="009F05AE"/>
    <w:rsid w:val="009F05E3"/>
    <w:rsid w:val="009F2ED8"/>
    <w:rsid w:val="009F42D5"/>
    <w:rsid w:val="009F6166"/>
    <w:rsid w:val="009F75F7"/>
    <w:rsid w:val="00A023D1"/>
    <w:rsid w:val="00A03E81"/>
    <w:rsid w:val="00A05696"/>
    <w:rsid w:val="00A05877"/>
    <w:rsid w:val="00A11909"/>
    <w:rsid w:val="00A131C9"/>
    <w:rsid w:val="00A13DB9"/>
    <w:rsid w:val="00A141AA"/>
    <w:rsid w:val="00A14ACB"/>
    <w:rsid w:val="00A176C8"/>
    <w:rsid w:val="00A17BB9"/>
    <w:rsid w:val="00A256CD"/>
    <w:rsid w:val="00A31C30"/>
    <w:rsid w:val="00A34343"/>
    <w:rsid w:val="00A35CC0"/>
    <w:rsid w:val="00A41562"/>
    <w:rsid w:val="00A42BE2"/>
    <w:rsid w:val="00A4678B"/>
    <w:rsid w:val="00A4775A"/>
    <w:rsid w:val="00A5359C"/>
    <w:rsid w:val="00A55FC2"/>
    <w:rsid w:val="00A60796"/>
    <w:rsid w:val="00A65FAC"/>
    <w:rsid w:val="00A66198"/>
    <w:rsid w:val="00A671F5"/>
    <w:rsid w:val="00A71572"/>
    <w:rsid w:val="00A723CF"/>
    <w:rsid w:val="00A765BA"/>
    <w:rsid w:val="00A77A4E"/>
    <w:rsid w:val="00A81396"/>
    <w:rsid w:val="00A81CB4"/>
    <w:rsid w:val="00A83E77"/>
    <w:rsid w:val="00A84113"/>
    <w:rsid w:val="00A84F05"/>
    <w:rsid w:val="00A92721"/>
    <w:rsid w:val="00A946EE"/>
    <w:rsid w:val="00A94FBF"/>
    <w:rsid w:val="00A96C37"/>
    <w:rsid w:val="00AA01B6"/>
    <w:rsid w:val="00AA16F4"/>
    <w:rsid w:val="00AA3E62"/>
    <w:rsid w:val="00AB0856"/>
    <w:rsid w:val="00AB1296"/>
    <w:rsid w:val="00AB18D5"/>
    <w:rsid w:val="00AC3385"/>
    <w:rsid w:val="00AC3CFE"/>
    <w:rsid w:val="00AD2603"/>
    <w:rsid w:val="00AD55A9"/>
    <w:rsid w:val="00AD670B"/>
    <w:rsid w:val="00AE259D"/>
    <w:rsid w:val="00AE2E14"/>
    <w:rsid w:val="00AE4E4B"/>
    <w:rsid w:val="00AE7CE2"/>
    <w:rsid w:val="00AF14F2"/>
    <w:rsid w:val="00AF50FD"/>
    <w:rsid w:val="00AF5938"/>
    <w:rsid w:val="00AF68DB"/>
    <w:rsid w:val="00B01D8D"/>
    <w:rsid w:val="00B03630"/>
    <w:rsid w:val="00B05BAB"/>
    <w:rsid w:val="00B07F04"/>
    <w:rsid w:val="00B11F11"/>
    <w:rsid w:val="00B13BA8"/>
    <w:rsid w:val="00B14373"/>
    <w:rsid w:val="00B21360"/>
    <w:rsid w:val="00B300F6"/>
    <w:rsid w:val="00B3163C"/>
    <w:rsid w:val="00B33DBF"/>
    <w:rsid w:val="00B350FD"/>
    <w:rsid w:val="00B47D3B"/>
    <w:rsid w:val="00B52755"/>
    <w:rsid w:val="00B54080"/>
    <w:rsid w:val="00B54675"/>
    <w:rsid w:val="00B54A9D"/>
    <w:rsid w:val="00B5654B"/>
    <w:rsid w:val="00B56878"/>
    <w:rsid w:val="00B60DE4"/>
    <w:rsid w:val="00B6248E"/>
    <w:rsid w:val="00B63D1A"/>
    <w:rsid w:val="00B728BE"/>
    <w:rsid w:val="00B80E18"/>
    <w:rsid w:val="00B86844"/>
    <w:rsid w:val="00B90648"/>
    <w:rsid w:val="00B92679"/>
    <w:rsid w:val="00B967E6"/>
    <w:rsid w:val="00B96DED"/>
    <w:rsid w:val="00BA22BC"/>
    <w:rsid w:val="00BB05FA"/>
    <w:rsid w:val="00BB0F99"/>
    <w:rsid w:val="00BB1EE5"/>
    <w:rsid w:val="00BB327D"/>
    <w:rsid w:val="00BB4301"/>
    <w:rsid w:val="00BB5FF9"/>
    <w:rsid w:val="00BB75E6"/>
    <w:rsid w:val="00BB7E32"/>
    <w:rsid w:val="00BC1264"/>
    <w:rsid w:val="00BC1F44"/>
    <w:rsid w:val="00BC724C"/>
    <w:rsid w:val="00BD036A"/>
    <w:rsid w:val="00BD4D8D"/>
    <w:rsid w:val="00BD7877"/>
    <w:rsid w:val="00BD7A15"/>
    <w:rsid w:val="00BE206D"/>
    <w:rsid w:val="00BF181B"/>
    <w:rsid w:val="00BF3AC0"/>
    <w:rsid w:val="00BF6A15"/>
    <w:rsid w:val="00C05591"/>
    <w:rsid w:val="00C05A8F"/>
    <w:rsid w:val="00C21824"/>
    <w:rsid w:val="00C2196F"/>
    <w:rsid w:val="00C23CD9"/>
    <w:rsid w:val="00C24130"/>
    <w:rsid w:val="00C34089"/>
    <w:rsid w:val="00C413AA"/>
    <w:rsid w:val="00C41E53"/>
    <w:rsid w:val="00C426DE"/>
    <w:rsid w:val="00C45DD5"/>
    <w:rsid w:val="00C538FC"/>
    <w:rsid w:val="00C60522"/>
    <w:rsid w:val="00C62B80"/>
    <w:rsid w:val="00C62E2F"/>
    <w:rsid w:val="00C639E0"/>
    <w:rsid w:val="00C63A8A"/>
    <w:rsid w:val="00C64167"/>
    <w:rsid w:val="00C64429"/>
    <w:rsid w:val="00C658D5"/>
    <w:rsid w:val="00C65BF1"/>
    <w:rsid w:val="00C72B47"/>
    <w:rsid w:val="00C76E4F"/>
    <w:rsid w:val="00C81035"/>
    <w:rsid w:val="00C85C73"/>
    <w:rsid w:val="00C87188"/>
    <w:rsid w:val="00C93610"/>
    <w:rsid w:val="00C97AEE"/>
    <w:rsid w:val="00CA071F"/>
    <w:rsid w:val="00CA5252"/>
    <w:rsid w:val="00CA5DE2"/>
    <w:rsid w:val="00CA70E4"/>
    <w:rsid w:val="00CB2911"/>
    <w:rsid w:val="00CB37AA"/>
    <w:rsid w:val="00CB407B"/>
    <w:rsid w:val="00CB57C3"/>
    <w:rsid w:val="00CB6185"/>
    <w:rsid w:val="00CB6DA4"/>
    <w:rsid w:val="00CB7B3C"/>
    <w:rsid w:val="00CC21A9"/>
    <w:rsid w:val="00CC52E3"/>
    <w:rsid w:val="00CC5ACE"/>
    <w:rsid w:val="00CD10EC"/>
    <w:rsid w:val="00CD6030"/>
    <w:rsid w:val="00CD7BC4"/>
    <w:rsid w:val="00CE3742"/>
    <w:rsid w:val="00CE3893"/>
    <w:rsid w:val="00CE3E35"/>
    <w:rsid w:val="00CE45F9"/>
    <w:rsid w:val="00CF5E6D"/>
    <w:rsid w:val="00CF6BBE"/>
    <w:rsid w:val="00D050D5"/>
    <w:rsid w:val="00D10D27"/>
    <w:rsid w:val="00D15257"/>
    <w:rsid w:val="00D17539"/>
    <w:rsid w:val="00D32556"/>
    <w:rsid w:val="00D32AAB"/>
    <w:rsid w:val="00D33BC0"/>
    <w:rsid w:val="00D33FC8"/>
    <w:rsid w:val="00D37D4A"/>
    <w:rsid w:val="00D37F5A"/>
    <w:rsid w:val="00D40ADA"/>
    <w:rsid w:val="00D414B2"/>
    <w:rsid w:val="00D4626C"/>
    <w:rsid w:val="00D46FD2"/>
    <w:rsid w:val="00D5060E"/>
    <w:rsid w:val="00D51058"/>
    <w:rsid w:val="00D5282F"/>
    <w:rsid w:val="00D576F0"/>
    <w:rsid w:val="00D67C8E"/>
    <w:rsid w:val="00D722F0"/>
    <w:rsid w:val="00D73D45"/>
    <w:rsid w:val="00D77BFA"/>
    <w:rsid w:val="00D8474C"/>
    <w:rsid w:val="00D84FC6"/>
    <w:rsid w:val="00D85352"/>
    <w:rsid w:val="00D85AEF"/>
    <w:rsid w:val="00D86BD1"/>
    <w:rsid w:val="00D86E92"/>
    <w:rsid w:val="00D876B7"/>
    <w:rsid w:val="00D93B18"/>
    <w:rsid w:val="00D979BA"/>
    <w:rsid w:val="00DA1AF6"/>
    <w:rsid w:val="00DA21ED"/>
    <w:rsid w:val="00DA25AB"/>
    <w:rsid w:val="00DA3459"/>
    <w:rsid w:val="00DA45BD"/>
    <w:rsid w:val="00DA7DF6"/>
    <w:rsid w:val="00DB2B85"/>
    <w:rsid w:val="00DB3401"/>
    <w:rsid w:val="00DB677E"/>
    <w:rsid w:val="00DB6947"/>
    <w:rsid w:val="00DB6B53"/>
    <w:rsid w:val="00DB6C62"/>
    <w:rsid w:val="00DC0BA7"/>
    <w:rsid w:val="00DC1EDE"/>
    <w:rsid w:val="00DC647A"/>
    <w:rsid w:val="00DC79A4"/>
    <w:rsid w:val="00DD1F22"/>
    <w:rsid w:val="00DD1F3C"/>
    <w:rsid w:val="00DD218C"/>
    <w:rsid w:val="00DD7D79"/>
    <w:rsid w:val="00DE0F9E"/>
    <w:rsid w:val="00DE3977"/>
    <w:rsid w:val="00DE5C75"/>
    <w:rsid w:val="00DE7DA8"/>
    <w:rsid w:val="00DF3648"/>
    <w:rsid w:val="00DF3ABD"/>
    <w:rsid w:val="00E00E58"/>
    <w:rsid w:val="00E010D5"/>
    <w:rsid w:val="00E01232"/>
    <w:rsid w:val="00E021E8"/>
    <w:rsid w:val="00E050EF"/>
    <w:rsid w:val="00E07CE8"/>
    <w:rsid w:val="00E16CEC"/>
    <w:rsid w:val="00E2042F"/>
    <w:rsid w:val="00E206CC"/>
    <w:rsid w:val="00E20AD2"/>
    <w:rsid w:val="00E20CEF"/>
    <w:rsid w:val="00E22F2C"/>
    <w:rsid w:val="00E31EDB"/>
    <w:rsid w:val="00E42325"/>
    <w:rsid w:val="00E42514"/>
    <w:rsid w:val="00E44348"/>
    <w:rsid w:val="00E44368"/>
    <w:rsid w:val="00E47007"/>
    <w:rsid w:val="00E52574"/>
    <w:rsid w:val="00E55072"/>
    <w:rsid w:val="00E61291"/>
    <w:rsid w:val="00E6245C"/>
    <w:rsid w:val="00E62E9C"/>
    <w:rsid w:val="00E65624"/>
    <w:rsid w:val="00E80C44"/>
    <w:rsid w:val="00E80CEA"/>
    <w:rsid w:val="00E85E09"/>
    <w:rsid w:val="00E90613"/>
    <w:rsid w:val="00E92970"/>
    <w:rsid w:val="00EA02D9"/>
    <w:rsid w:val="00EA76EA"/>
    <w:rsid w:val="00EA78C5"/>
    <w:rsid w:val="00EB0DE5"/>
    <w:rsid w:val="00EB1B98"/>
    <w:rsid w:val="00EB218E"/>
    <w:rsid w:val="00EB547E"/>
    <w:rsid w:val="00EB6946"/>
    <w:rsid w:val="00EC16F7"/>
    <w:rsid w:val="00EC394C"/>
    <w:rsid w:val="00EC4BC0"/>
    <w:rsid w:val="00EC4CE0"/>
    <w:rsid w:val="00ED1F41"/>
    <w:rsid w:val="00ED23BC"/>
    <w:rsid w:val="00EE287C"/>
    <w:rsid w:val="00EE6BFE"/>
    <w:rsid w:val="00EE78A2"/>
    <w:rsid w:val="00EF71D7"/>
    <w:rsid w:val="00F001A4"/>
    <w:rsid w:val="00F038F4"/>
    <w:rsid w:val="00F06149"/>
    <w:rsid w:val="00F10CB6"/>
    <w:rsid w:val="00F17DC1"/>
    <w:rsid w:val="00F200D2"/>
    <w:rsid w:val="00F2056B"/>
    <w:rsid w:val="00F20F29"/>
    <w:rsid w:val="00F26B75"/>
    <w:rsid w:val="00F26FBE"/>
    <w:rsid w:val="00F3173B"/>
    <w:rsid w:val="00F332B8"/>
    <w:rsid w:val="00F34F64"/>
    <w:rsid w:val="00F3680F"/>
    <w:rsid w:val="00F36DEB"/>
    <w:rsid w:val="00F4018A"/>
    <w:rsid w:val="00F408C3"/>
    <w:rsid w:val="00F509BB"/>
    <w:rsid w:val="00F512D5"/>
    <w:rsid w:val="00F548B3"/>
    <w:rsid w:val="00F55618"/>
    <w:rsid w:val="00F56110"/>
    <w:rsid w:val="00F60A55"/>
    <w:rsid w:val="00F623F0"/>
    <w:rsid w:val="00F632DC"/>
    <w:rsid w:val="00F70369"/>
    <w:rsid w:val="00F71965"/>
    <w:rsid w:val="00F73668"/>
    <w:rsid w:val="00F7434C"/>
    <w:rsid w:val="00F75454"/>
    <w:rsid w:val="00F755BD"/>
    <w:rsid w:val="00F84012"/>
    <w:rsid w:val="00F86678"/>
    <w:rsid w:val="00F87300"/>
    <w:rsid w:val="00F9061A"/>
    <w:rsid w:val="00F92D69"/>
    <w:rsid w:val="00F9307D"/>
    <w:rsid w:val="00F9462B"/>
    <w:rsid w:val="00F962E8"/>
    <w:rsid w:val="00F96C5B"/>
    <w:rsid w:val="00FA133D"/>
    <w:rsid w:val="00FA334D"/>
    <w:rsid w:val="00FA6F34"/>
    <w:rsid w:val="00FB0AFA"/>
    <w:rsid w:val="00FB1CE5"/>
    <w:rsid w:val="00FB4944"/>
    <w:rsid w:val="00FC59A1"/>
    <w:rsid w:val="00FD0EB1"/>
    <w:rsid w:val="00FD10D7"/>
    <w:rsid w:val="00FD37A0"/>
    <w:rsid w:val="00FD502B"/>
    <w:rsid w:val="00FD5431"/>
    <w:rsid w:val="00FD5B8E"/>
    <w:rsid w:val="00FD63F0"/>
    <w:rsid w:val="00FE1997"/>
    <w:rsid w:val="00FE729B"/>
    <w:rsid w:val="00FE7E2F"/>
    <w:rsid w:val="00FF08EC"/>
    <w:rsid w:val="00FF27B8"/>
    <w:rsid w:val="00FF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17902A8E"/>
  <w15:docId w15:val="{44B2EB33-7217-4246-8E11-68C6DB51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rFonts w:cs="Tw Cen MT"/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B09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9B09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B09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B09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EB3"/>
    <w:pPr>
      <w:keepNext/>
      <w:keepLines/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tabs>
        <w:tab w:val="clear" w:pos="-1448"/>
        <w:tab w:val="num" w:pos="360"/>
      </w:tabs>
      <w:spacing w:before="120" w:after="240"/>
      <w:ind w:left="283" w:hanging="283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rsid w:val="00D414B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"/>
    <w:basedOn w:val="Domylnaczcionkaakapitu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 w:cs="Tw Cen MT"/>
      <w:sz w:val="20"/>
    </w:rPr>
  </w:style>
  <w:style w:type="character" w:customStyle="1" w:styleId="ZwykytekstZnak">
    <w:name w:val="Zwykły tekst Znak"/>
    <w:basedOn w:val="Domylnaczcionkaakapitu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basedOn w:val="Domylnaczcionkaakapitu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rFonts w:cs="Tw Cen MT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basedOn w:val="Domylnaczcionkaakapitu"/>
    <w:rsid w:val="000B5C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basedOn w:val="Domylnaczcionkaakapitu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9B09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B09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B09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9B09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9C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9CB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6E0EB4"/>
    <w:rPr>
      <w:b w:val="0"/>
      <w:bCs w:val="0"/>
      <w:i/>
      <w:iCs/>
    </w:rPr>
  </w:style>
  <w:style w:type="paragraph" w:customStyle="1" w:styleId="WW-Tekstpodstawowy2">
    <w:name w:val="WW-Tekst podstawowy 2"/>
    <w:basedOn w:val="Normalny"/>
    <w:rsid w:val="0017372D"/>
    <w:pPr>
      <w:snapToGrid w:val="0"/>
      <w:jc w:val="both"/>
    </w:pPr>
    <w:rPr>
      <w:sz w:val="28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E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Tekstpodstawowywcity1">
    <w:name w:val="Tekst podstawowy wcięty1"/>
    <w:basedOn w:val="Normalny"/>
    <w:rsid w:val="000B02C4"/>
    <w:pPr>
      <w:snapToGrid w:val="0"/>
      <w:ind w:firstLine="708"/>
      <w:jc w:val="center"/>
    </w:pPr>
    <w:rPr>
      <w:sz w:val="28"/>
      <w:szCs w:val="20"/>
    </w:rPr>
  </w:style>
  <w:style w:type="character" w:customStyle="1" w:styleId="apple-converted-space">
    <w:name w:val="apple-converted-space"/>
    <w:basedOn w:val="Domylnaczcionkaakapitu"/>
    <w:rsid w:val="001F16FA"/>
  </w:style>
  <w:style w:type="paragraph" w:styleId="Adreszwrotnynakopercie">
    <w:name w:val="envelope return"/>
    <w:basedOn w:val="Normalny"/>
    <w:unhideWhenUsed/>
    <w:rsid w:val="00391E06"/>
    <w:rPr>
      <w:sz w:val="20"/>
    </w:rPr>
  </w:style>
  <w:style w:type="paragraph" w:customStyle="1" w:styleId="Default">
    <w:name w:val="Default"/>
    <w:rsid w:val="00391E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">
    <w:name w:val="styl"/>
    <w:basedOn w:val="Normalny"/>
    <w:rsid w:val="00F205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://www.pupskierniewic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526C0-A5F0-4916-9AEA-963D7132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11</Pages>
  <Words>4728</Words>
  <Characters>28368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33030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Dominik Meszka</cp:lastModifiedBy>
  <cp:revision>104</cp:revision>
  <cp:lastPrinted>2020-01-27T09:59:00Z</cp:lastPrinted>
  <dcterms:created xsi:type="dcterms:W3CDTF">2016-05-18T11:05:00Z</dcterms:created>
  <dcterms:modified xsi:type="dcterms:W3CDTF">2020-01-31T09:58:00Z</dcterms:modified>
</cp:coreProperties>
</file>