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4A" w:rsidRDefault="00C01D4A" w:rsidP="00C01D4A">
      <w:pPr>
        <w:jc w:val="right"/>
        <w:rPr>
          <w:b/>
        </w:rPr>
      </w:pPr>
      <w:r>
        <w:rPr>
          <w:b/>
        </w:rPr>
        <w:t>Załącznik nr 3 do Zasad</w:t>
      </w:r>
    </w:p>
    <w:p w:rsidR="00C01D4A" w:rsidRDefault="00C01D4A" w:rsidP="00C01D4A">
      <w:pPr>
        <w:jc w:val="right"/>
        <w:rPr>
          <w:b/>
        </w:rPr>
      </w:pPr>
    </w:p>
    <w:p w:rsidR="00C01D4A" w:rsidRDefault="00C01D4A" w:rsidP="00C01D4A">
      <w:pPr>
        <w:jc w:val="center"/>
        <w:rPr>
          <w:b/>
        </w:rPr>
      </w:pPr>
      <w:r>
        <w:rPr>
          <w:b/>
        </w:rPr>
        <w:t>KARTA OCENY FORMALNEJ</w:t>
      </w:r>
    </w:p>
    <w:p w:rsidR="00C01D4A" w:rsidRDefault="00C01D4A" w:rsidP="00C01D4A">
      <w:pPr>
        <w:jc w:val="center"/>
        <w:rPr>
          <w:b/>
        </w:rPr>
      </w:pPr>
      <w:r>
        <w:rPr>
          <w:b/>
        </w:rPr>
        <w:t xml:space="preserve"> WNIOSKU O DOFINANSOWANIE PODJĘCIA </w:t>
      </w:r>
    </w:p>
    <w:p w:rsidR="00C01D4A" w:rsidRDefault="00C01D4A" w:rsidP="00C01D4A">
      <w:pPr>
        <w:jc w:val="center"/>
        <w:rPr>
          <w:b/>
        </w:rPr>
      </w:pPr>
      <w:r>
        <w:rPr>
          <w:b/>
        </w:rPr>
        <w:t>DZIAŁALNOŚCI GOSPODARCZEJ</w:t>
      </w:r>
    </w:p>
    <w:p w:rsidR="00C01D4A" w:rsidRDefault="00C01D4A" w:rsidP="00C01D4A">
      <w:pPr>
        <w:jc w:val="center"/>
        <w:rPr>
          <w:b/>
        </w:rPr>
      </w:pPr>
    </w:p>
    <w:p w:rsidR="00C01D4A" w:rsidRDefault="00C01D4A" w:rsidP="00C01D4A">
      <w:pPr>
        <w:rPr>
          <w:b/>
          <w:sz w:val="28"/>
          <w:szCs w:val="28"/>
        </w:rPr>
      </w:pPr>
    </w:p>
    <w:p w:rsidR="00C01D4A" w:rsidRDefault="00C01D4A" w:rsidP="00C01D4A">
      <w:pPr>
        <w:rPr>
          <w:b/>
          <w:sz w:val="28"/>
          <w:szCs w:val="28"/>
        </w:rPr>
      </w:pPr>
      <w:r>
        <w:rPr>
          <w:b/>
          <w:sz w:val="28"/>
          <w:szCs w:val="28"/>
        </w:rPr>
        <w:t>Imię i Nazwisko bezrobotnego……………………………………….</w:t>
      </w:r>
    </w:p>
    <w:p w:rsidR="00C01D4A" w:rsidRDefault="00C01D4A" w:rsidP="00C01D4A">
      <w:pPr>
        <w:rPr>
          <w:b/>
          <w:sz w:val="28"/>
          <w:szCs w:val="28"/>
        </w:rPr>
      </w:pPr>
    </w:p>
    <w:p w:rsidR="00C01D4A" w:rsidRDefault="00C01D4A" w:rsidP="00C01D4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662"/>
        <w:gridCol w:w="1134"/>
        <w:gridCol w:w="1149"/>
      </w:tblGrid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C01D4A" w:rsidRDefault="00C01D4A" w:rsidP="00A40575">
            <w:pPr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Lp.</w:t>
            </w:r>
          </w:p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Kryteria formalne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Tak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Nie</w:t>
            </w: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Formularz wniosku został złożony w wyznaczonym terminie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Wniosek został wypełniony kompletnie, czytelnie i podpisany przez wnioskodawcę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Kandydat jest osobą bezrobotną zarejestrowaną w Powiatowym Urzędzie Pracy w Skierniewicach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Kandydat nie będzie prowadził działalności wyłączonej                            z dofinansowania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  <w:r>
              <w:t>Kandydat deklaruje uruchomienie działalności gospodarczej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  <w:tr w:rsidR="00C01D4A" w:rsidTr="00A405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spacing w:line="360" w:lineRule="auto"/>
              <w:jc w:val="both"/>
              <w:rPr>
                <w:rFonts w:eastAsia="Lucida Sans Unicode"/>
                <w:kern w:val="2"/>
              </w:rPr>
            </w:pPr>
            <w:r>
              <w:t>Kandydat nie posiadał</w:t>
            </w:r>
            <w:r>
              <w:rPr>
                <w:b/>
              </w:rPr>
              <w:t xml:space="preserve"> </w:t>
            </w:r>
            <w:r>
              <w:t xml:space="preserve">wpisu do ewidencji działalności gospodarczej w okresie 12 miesięcy przed dniem złożenia wniosku.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</w:tbl>
    <w:p w:rsidR="00C01D4A" w:rsidRDefault="00C01D4A" w:rsidP="00C01D4A">
      <w:pPr>
        <w:rPr>
          <w:rFonts w:eastAsia="Lucida Sans Unicode"/>
          <w:b/>
          <w:kern w:val="2"/>
        </w:rPr>
      </w:pPr>
    </w:p>
    <w:p w:rsidR="00C01D4A" w:rsidRDefault="00C01D4A" w:rsidP="00C01D4A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1842"/>
        <w:gridCol w:w="1716"/>
      </w:tblGrid>
      <w:tr w:rsidR="00C01D4A" w:rsidTr="00A4057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</w:rPr>
            </w:pPr>
          </w:p>
          <w:p w:rsidR="00C01D4A" w:rsidRDefault="00C01D4A" w:rsidP="00A40575">
            <w:pPr>
              <w:jc w:val="both"/>
            </w:pPr>
            <w:r>
              <w:t>Spełnione zostały wszystkie wymogi formalne*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b/>
                <w:kern w:val="2"/>
                <w:sz w:val="28"/>
                <w:szCs w:val="28"/>
              </w:rPr>
            </w:pP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  <w:r>
              <w:rPr>
                <w:b/>
                <w:sz w:val="28"/>
                <w:szCs w:val="28"/>
              </w:rPr>
              <w:t xml:space="preserve">     □ </w:t>
            </w:r>
            <w:r>
              <w:t>TAK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both"/>
              <w:rPr>
                <w:rFonts w:eastAsia="Lucida Sans Unicode"/>
                <w:b/>
                <w:kern w:val="2"/>
              </w:rPr>
            </w:pP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b/>
                <w:kern w:val="2"/>
              </w:rPr>
            </w:pPr>
            <w:r>
              <w:rPr>
                <w:b/>
                <w:sz w:val="28"/>
                <w:szCs w:val="28"/>
              </w:rPr>
              <w:t xml:space="preserve">     □ </w:t>
            </w:r>
            <w:r>
              <w:t>NIE</w:t>
            </w:r>
          </w:p>
        </w:tc>
      </w:tr>
    </w:tbl>
    <w:p w:rsidR="00C01D4A" w:rsidRDefault="00C01D4A" w:rsidP="00C01D4A">
      <w:pPr>
        <w:jc w:val="both"/>
        <w:rPr>
          <w:rFonts w:eastAsia="Lucida Sans Unicode"/>
          <w:b/>
          <w:kern w:val="2"/>
        </w:rPr>
      </w:pPr>
    </w:p>
    <w:p w:rsidR="00C01D4A" w:rsidRDefault="00C01D4A" w:rsidP="00C01D4A">
      <w:pPr>
        <w:jc w:val="both"/>
        <w:rPr>
          <w:sz w:val="20"/>
          <w:szCs w:val="20"/>
        </w:rPr>
      </w:pPr>
      <w:r>
        <w:rPr>
          <w:sz w:val="20"/>
          <w:szCs w:val="20"/>
        </w:rPr>
        <w:t>*W przypadku spełnienia wymogów formalnych wniosek zostaje poddany ocenie merytorycznej. W przypadku                    nie spełnienia któregokolwiek z wymogów formalnych wniosek zostaje odrzucony i nie podlega dalszej ocenie.</w:t>
      </w: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  <w:bookmarkStart w:id="0" w:name="_GoBack"/>
      <w:bookmarkEnd w:id="0"/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</w:t>
      </w:r>
    </w:p>
    <w:p w:rsidR="00C01D4A" w:rsidRDefault="00C01D4A" w:rsidP="00C01D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Podpis oceniającego</w:t>
      </w: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4948D0" w:rsidRDefault="004948D0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rPr>
          <w:b/>
          <w:sz w:val="28"/>
          <w:szCs w:val="28"/>
        </w:rPr>
      </w:pPr>
    </w:p>
    <w:p w:rsidR="00C01D4A" w:rsidRDefault="00C01D4A" w:rsidP="00C01D4A">
      <w:pPr>
        <w:jc w:val="center"/>
        <w:rPr>
          <w:b/>
        </w:rPr>
      </w:pPr>
      <w:r>
        <w:rPr>
          <w:b/>
        </w:rPr>
        <w:lastRenderedPageBreak/>
        <w:t>KARTA OCENY MERYTORYCZNEJ</w:t>
      </w:r>
    </w:p>
    <w:p w:rsidR="00C01D4A" w:rsidRDefault="00C01D4A" w:rsidP="00C01D4A">
      <w:pPr>
        <w:jc w:val="center"/>
        <w:rPr>
          <w:b/>
        </w:rPr>
      </w:pPr>
      <w:r>
        <w:rPr>
          <w:b/>
        </w:rPr>
        <w:t xml:space="preserve"> WNIOSKU O DOFINANSOWANIE PODJĘCIA </w:t>
      </w:r>
    </w:p>
    <w:p w:rsidR="00C01D4A" w:rsidRDefault="00C01D4A" w:rsidP="00C01D4A">
      <w:pPr>
        <w:jc w:val="center"/>
        <w:rPr>
          <w:b/>
        </w:rPr>
      </w:pPr>
      <w:r>
        <w:rPr>
          <w:b/>
        </w:rPr>
        <w:t>DZIAŁALNOŚCI GOSPODARCZEJ</w:t>
      </w:r>
    </w:p>
    <w:p w:rsidR="00C01D4A" w:rsidRDefault="00C01D4A" w:rsidP="00C01D4A">
      <w:pPr>
        <w:rPr>
          <w:b/>
          <w:sz w:val="28"/>
          <w:szCs w:val="28"/>
        </w:rPr>
      </w:pPr>
    </w:p>
    <w:p w:rsidR="00C01D4A" w:rsidRDefault="00C01D4A" w:rsidP="00C01D4A">
      <w:pPr>
        <w:rPr>
          <w:b/>
          <w:sz w:val="28"/>
          <w:szCs w:val="28"/>
        </w:rPr>
      </w:pPr>
      <w:r>
        <w:rPr>
          <w:b/>
          <w:sz w:val="28"/>
          <w:szCs w:val="28"/>
        </w:rPr>
        <w:t>Imię i Nazwisko bezrobotnego……………………………………….</w:t>
      </w: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3172"/>
        <w:gridCol w:w="5907"/>
      </w:tblGrid>
      <w:tr w:rsidR="00C01D4A" w:rsidTr="00A4057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C01D4A" w:rsidRDefault="00C01D4A" w:rsidP="00A40575">
            <w:pPr>
              <w:jc w:val="center"/>
              <w:rPr>
                <w:b/>
                <w:sz w:val="18"/>
                <w:szCs w:val="18"/>
              </w:rPr>
            </w:pPr>
          </w:p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C01D4A" w:rsidRDefault="00C01D4A" w:rsidP="00A40575">
            <w:pPr>
              <w:jc w:val="center"/>
              <w:rPr>
                <w:b/>
                <w:sz w:val="18"/>
                <w:szCs w:val="18"/>
              </w:rPr>
            </w:pPr>
          </w:p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Kryteria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</w:p>
          <w:p w:rsidR="00C01D4A" w:rsidRDefault="00C01D4A" w:rsidP="00A40575">
            <w:pPr>
              <w:jc w:val="center"/>
              <w:rPr>
                <w:b/>
                <w:sz w:val="18"/>
                <w:szCs w:val="18"/>
              </w:rPr>
            </w:pPr>
          </w:p>
          <w:p w:rsidR="00C01D4A" w:rsidRDefault="00C01D4A" w:rsidP="00A40575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Uzasadnienie</w:t>
            </w:r>
          </w:p>
        </w:tc>
      </w:tr>
      <w:tr w:rsidR="00C01D4A" w:rsidTr="00A4057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 kandydata, kwalifikacje zawodowe, ukończone szkolenia, uprawnienia, doświadczenie zawodowe, które będą wykorzystane w  planowanej działalności gospodarczej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C01D4A" w:rsidTr="00A4057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Charakterystyka planowanej działalności  wraz z uzasadnieniem jej wyboru i analiza SWOT</w:t>
            </w:r>
          </w:p>
          <w:p w:rsidR="00C01D4A" w:rsidRDefault="00C01D4A" w:rsidP="00A40575">
            <w:pPr>
              <w:widowControl w:val="0"/>
              <w:suppressAutoHyphens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(Rozdział II pkt 7 wniosku)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C01D4A" w:rsidTr="00A4057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Analiza rynku pod kątem planowanego przedsięwzięcia (Rozdział II pkt 6 wniosku)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C01D4A" w:rsidTr="00A4057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Charakterystyka ekonomiczno                       -finansowa przedsięwzięcia</w:t>
            </w:r>
          </w:p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(Rozdział III pkt 1 i 2 wniosku)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  <w:tr w:rsidR="00C01D4A" w:rsidTr="00A4057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Spójność planowanych zakupów inwestycyjnych z rodzajem działalności (Rozdział III pkt 3 i 4 wniosku)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D4A" w:rsidRDefault="00C01D4A" w:rsidP="00A40575">
            <w:pPr>
              <w:widowControl w:val="0"/>
              <w:suppressAutoHyphens/>
              <w:jc w:val="both"/>
              <w:rPr>
                <w:rFonts w:eastAsia="Lucida Sans Unicode"/>
                <w:kern w:val="2"/>
                <w:sz w:val="20"/>
                <w:szCs w:val="20"/>
              </w:rPr>
            </w:pPr>
          </w:p>
        </w:tc>
      </w:tr>
    </w:tbl>
    <w:p w:rsidR="00C01D4A" w:rsidRDefault="00C01D4A" w:rsidP="00C01D4A">
      <w:pPr>
        <w:jc w:val="both"/>
        <w:rPr>
          <w:rFonts w:eastAsia="Lucida Sans Unicode"/>
          <w:kern w:val="2"/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rFonts w:eastAsia="Lucida Sans Unicode"/>
          <w:kern w:val="2"/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…………………………….                                                                ……………………………………..</w:t>
      </w:r>
    </w:p>
    <w:p w:rsidR="00C01D4A" w:rsidRDefault="00C01D4A" w:rsidP="00C01D4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Podpis oceniającego</w:t>
      </w: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jc w:val="both"/>
        <w:rPr>
          <w:sz w:val="20"/>
          <w:szCs w:val="20"/>
        </w:rPr>
      </w:pPr>
    </w:p>
    <w:p w:rsidR="00C01D4A" w:rsidRDefault="00C01D4A" w:rsidP="00C01D4A">
      <w:pPr>
        <w:rPr>
          <w:sz w:val="22"/>
          <w:szCs w:val="22"/>
        </w:rPr>
      </w:pPr>
    </w:p>
    <w:p w:rsidR="00C01D4A" w:rsidRDefault="00C01D4A" w:rsidP="00C01D4A">
      <w:pPr>
        <w:rPr>
          <w:sz w:val="22"/>
          <w:szCs w:val="22"/>
        </w:rPr>
      </w:pPr>
    </w:p>
    <w:p w:rsidR="00C01D4A" w:rsidRDefault="00C01D4A" w:rsidP="00C01D4A">
      <w:pPr>
        <w:rPr>
          <w:sz w:val="22"/>
          <w:szCs w:val="22"/>
        </w:rPr>
      </w:pPr>
    </w:p>
    <w:p w:rsidR="00C01D4A" w:rsidRDefault="00C01D4A" w:rsidP="00C01D4A">
      <w:pPr>
        <w:rPr>
          <w:sz w:val="22"/>
          <w:szCs w:val="22"/>
        </w:rPr>
      </w:pPr>
    </w:p>
    <w:sectPr w:rsidR="00C01D4A" w:rsidSect="00142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2D4" w:rsidRDefault="00FB12D4">
      <w:r>
        <w:separator/>
      </w:r>
    </w:p>
  </w:endnote>
  <w:endnote w:type="continuationSeparator" w:id="0">
    <w:p w:rsidR="00FB12D4" w:rsidRDefault="00FB1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D0" w:rsidRDefault="004948D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DE" w:rsidRDefault="003B4860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 w:rsidRPr="003B486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835CDE" w:rsidRPr="00346392" w:rsidRDefault="00835CDE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835CDE" w:rsidRDefault="00835CD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5CDE" w:rsidRDefault="00835CD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835CDE" w:rsidRPr="0099163C" w:rsidRDefault="00835CDE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5CDE" w:rsidRDefault="00835CDE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835CDE" w:rsidRDefault="00835CDE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835CDE" w:rsidRPr="0099163C" w:rsidRDefault="00835CDE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D0" w:rsidRDefault="004948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2D4" w:rsidRDefault="00FB12D4">
      <w:r>
        <w:separator/>
      </w:r>
    </w:p>
  </w:footnote>
  <w:footnote w:type="continuationSeparator" w:id="0">
    <w:p w:rsidR="00FB12D4" w:rsidRDefault="00FB1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D0" w:rsidRDefault="004948D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CDE" w:rsidRDefault="00835CDE" w:rsidP="002B23CD"/>
  <w:p w:rsidR="004948D0" w:rsidRDefault="00194346" w:rsidP="004948D0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Tahoma" w:hAnsi="Tahoma" w:cs="Tahoma"/>
        <w:sz w:val="16"/>
        <w:szCs w:val="16"/>
      </w:rPr>
    </w:pPr>
    <w:r w:rsidRPr="00EC0389">
      <w:rPr>
        <w:b/>
        <w:color w:val="000000" w:themeColor="text1"/>
        <w:sz w:val="18"/>
        <w:szCs w:val="18"/>
      </w:rPr>
      <w:t>„</w:t>
    </w:r>
  </w:p>
  <w:p w:rsidR="00835CDE" w:rsidRDefault="00835CDE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Tahoma" w:hAnsi="Tahoma" w:cs="Tahoma"/>
        <w:sz w:val="16"/>
        <w:szCs w:val="16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D0" w:rsidRDefault="004948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F05727"/>
    <w:multiLevelType w:val="hybridMultilevel"/>
    <w:tmpl w:val="5FE2D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84CBF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1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5">
    <w:nsid w:val="72DE0734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0"/>
  </w:num>
  <w:num w:numId="4">
    <w:abstractNumId w:val="2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4"/>
  </w:num>
  <w:num w:numId="15">
    <w:abstractNumId w:val="12"/>
  </w:num>
  <w:num w:numId="16">
    <w:abstractNumId w:val="22"/>
  </w:num>
  <w:num w:numId="17">
    <w:abstractNumId w:val="19"/>
  </w:num>
  <w:num w:numId="18">
    <w:abstractNumId w:val="16"/>
  </w:num>
  <w:num w:numId="19">
    <w:abstractNumId w:val="17"/>
  </w:num>
  <w:num w:numId="20">
    <w:abstractNumId w:val="13"/>
  </w:num>
  <w:num w:numId="21">
    <w:abstractNumId w:val="14"/>
  </w:num>
  <w:num w:numId="22">
    <w:abstractNumId w:val="25"/>
  </w:num>
  <w:num w:numId="23">
    <w:abstractNumId w:val="11"/>
  </w:num>
  <w:num w:numId="24">
    <w:abstractNumId w:val="8"/>
  </w:num>
  <w:num w:numId="25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_x0000_s2057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407"/>
    <w:rsid w:val="00017899"/>
    <w:rsid w:val="00024F54"/>
    <w:rsid w:val="00025D40"/>
    <w:rsid w:val="00032310"/>
    <w:rsid w:val="00033483"/>
    <w:rsid w:val="000355F9"/>
    <w:rsid w:val="00036096"/>
    <w:rsid w:val="00042985"/>
    <w:rsid w:val="000455D9"/>
    <w:rsid w:val="000473EC"/>
    <w:rsid w:val="000500F7"/>
    <w:rsid w:val="00051D42"/>
    <w:rsid w:val="0005227C"/>
    <w:rsid w:val="0005420A"/>
    <w:rsid w:val="00057029"/>
    <w:rsid w:val="00063689"/>
    <w:rsid w:val="0006610D"/>
    <w:rsid w:val="00070046"/>
    <w:rsid w:val="00072E73"/>
    <w:rsid w:val="0008033D"/>
    <w:rsid w:val="00081828"/>
    <w:rsid w:val="00082262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B091A"/>
    <w:rsid w:val="000B5CCE"/>
    <w:rsid w:val="000B7119"/>
    <w:rsid w:val="000C0C9B"/>
    <w:rsid w:val="000C27FD"/>
    <w:rsid w:val="000C310E"/>
    <w:rsid w:val="000C3347"/>
    <w:rsid w:val="000C483F"/>
    <w:rsid w:val="000C501E"/>
    <w:rsid w:val="000C61AC"/>
    <w:rsid w:val="000D054C"/>
    <w:rsid w:val="000D1A6C"/>
    <w:rsid w:val="000D1E71"/>
    <w:rsid w:val="000D26DD"/>
    <w:rsid w:val="000D29E5"/>
    <w:rsid w:val="000D2D94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4294"/>
    <w:rsid w:val="00110394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CA0"/>
    <w:rsid w:val="00142482"/>
    <w:rsid w:val="001424B1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A94"/>
    <w:rsid w:val="00171E6D"/>
    <w:rsid w:val="00172440"/>
    <w:rsid w:val="00173C16"/>
    <w:rsid w:val="00180459"/>
    <w:rsid w:val="0018408E"/>
    <w:rsid w:val="001861B7"/>
    <w:rsid w:val="00190DB9"/>
    <w:rsid w:val="00193D4F"/>
    <w:rsid w:val="00194346"/>
    <w:rsid w:val="0019487A"/>
    <w:rsid w:val="001954D3"/>
    <w:rsid w:val="001A14F9"/>
    <w:rsid w:val="001A1E13"/>
    <w:rsid w:val="001A39E0"/>
    <w:rsid w:val="001B7DA1"/>
    <w:rsid w:val="001C0459"/>
    <w:rsid w:val="001D325D"/>
    <w:rsid w:val="001D37B0"/>
    <w:rsid w:val="001D4B06"/>
    <w:rsid w:val="001E156D"/>
    <w:rsid w:val="001E32C2"/>
    <w:rsid w:val="001E4B39"/>
    <w:rsid w:val="001E6249"/>
    <w:rsid w:val="001E712F"/>
    <w:rsid w:val="001F3085"/>
    <w:rsid w:val="001F39E1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7C1B"/>
    <w:rsid w:val="00270BEB"/>
    <w:rsid w:val="00283779"/>
    <w:rsid w:val="00284795"/>
    <w:rsid w:val="00292CCA"/>
    <w:rsid w:val="00293315"/>
    <w:rsid w:val="00294B12"/>
    <w:rsid w:val="002955D5"/>
    <w:rsid w:val="002966EA"/>
    <w:rsid w:val="002A2F60"/>
    <w:rsid w:val="002A38E3"/>
    <w:rsid w:val="002A5968"/>
    <w:rsid w:val="002A5AB3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11FD"/>
    <w:rsid w:val="002D139C"/>
    <w:rsid w:val="002D1A65"/>
    <w:rsid w:val="002D4438"/>
    <w:rsid w:val="002D45BC"/>
    <w:rsid w:val="002D61AE"/>
    <w:rsid w:val="002D61B4"/>
    <w:rsid w:val="002D695D"/>
    <w:rsid w:val="002D714F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319A1"/>
    <w:rsid w:val="00333290"/>
    <w:rsid w:val="003361A9"/>
    <w:rsid w:val="003400CE"/>
    <w:rsid w:val="00344FCD"/>
    <w:rsid w:val="0034525D"/>
    <w:rsid w:val="00346392"/>
    <w:rsid w:val="00346DB0"/>
    <w:rsid w:val="00347F1D"/>
    <w:rsid w:val="003515A2"/>
    <w:rsid w:val="00354AAB"/>
    <w:rsid w:val="00354C21"/>
    <w:rsid w:val="00360170"/>
    <w:rsid w:val="00361050"/>
    <w:rsid w:val="00361C56"/>
    <w:rsid w:val="00361F13"/>
    <w:rsid w:val="00363902"/>
    <w:rsid w:val="003664F7"/>
    <w:rsid w:val="003731A6"/>
    <w:rsid w:val="00380C2E"/>
    <w:rsid w:val="00384B3E"/>
    <w:rsid w:val="00386849"/>
    <w:rsid w:val="00386B5A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16E3"/>
    <w:rsid w:val="003A33EA"/>
    <w:rsid w:val="003A4D86"/>
    <w:rsid w:val="003A5CBB"/>
    <w:rsid w:val="003A6891"/>
    <w:rsid w:val="003A7CB1"/>
    <w:rsid w:val="003B12D0"/>
    <w:rsid w:val="003B2D2F"/>
    <w:rsid w:val="003B3B18"/>
    <w:rsid w:val="003B4860"/>
    <w:rsid w:val="003B5841"/>
    <w:rsid w:val="003C1197"/>
    <w:rsid w:val="003C371A"/>
    <w:rsid w:val="003C41DB"/>
    <w:rsid w:val="003C4BE0"/>
    <w:rsid w:val="003D0980"/>
    <w:rsid w:val="003D0AE9"/>
    <w:rsid w:val="003D1642"/>
    <w:rsid w:val="003D3264"/>
    <w:rsid w:val="003D4199"/>
    <w:rsid w:val="003D48BC"/>
    <w:rsid w:val="003D7A61"/>
    <w:rsid w:val="003E5DC6"/>
    <w:rsid w:val="003E613A"/>
    <w:rsid w:val="003E77F1"/>
    <w:rsid w:val="003F208B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246C"/>
    <w:rsid w:val="00424D6D"/>
    <w:rsid w:val="00427105"/>
    <w:rsid w:val="0042780D"/>
    <w:rsid w:val="004300EF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780C"/>
    <w:rsid w:val="004602F5"/>
    <w:rsid w:val="00463782"/>
    <w:rsid w:val="004649CD"/>
    <w:rsid w:val="00466025"/>
    <w:rsid w:val="00470772"/>
    <w:rsid w:val="004714D2"/>
    <w:rsid w:val="00475497"/>
    <w:rsid w:val="0047626F"/>
    <w:rsid w:val="0047690D"/>
    <w:rsid w:val="00484B30"/>
    <w:rsid w:val="004902CC"/>
    <w:rsid w:val="004911DF"/>
    <w:rsid w:val="004928FE"/>
    <w:rsid w:val="00493B97"/>
    <w:rsid w:val="004948D0"/>
    <w:rsid w:val="00494E2B"/>
    <w:rsid w:val="00497B60"/>
    <w:rsid w:val="004A0C04"/>
    <w:rsid w:val="004A1419"/>
    <w:rsid w:val="004A157A"/>
    <w:rsid w:val="004A34CA"/>
    <w:rsid w:val="004A38BB"/>
    <w:rsid w:val="004B056F"/>
    <w:rsid w:val="004B07D9"/>
    <w:rsid w:val="004B1035"/>
    <w:rsid w:val="004B29F9"/>
    <w:rsid w:val="004B3288"/>
    <w:rsid w:val="004B3BF0"/>
    <w:rsid w:val="004B4256"/>
    <w:rsid w:val="004B43EB"/>
    <w:rsid w:val="004B5178"/>
    <w:rsid w:val="004B6363"/>
    <w:rsid w:val="004B7021"/>
    <w:rsid w:val="004B78B2"/>
    <w:rsid w:val="004C054C"/>
    <w:rsid w:val="004C1B02"/>
    <w:rsid w:val="004C5B72"/>
    <w:rsid w:val="004C7B8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46A7"/>
    <w:rsid w:val="005748BC"/>
    <w:rsid w:val="00581A0F"/>
    <w:rsid w:val="005835AA"/>
    <w:rsid w:val="005866EE"/>
    <w:rsid w:val="00593609"/>
    <w:rsid w:val="00595DAC"/>
    <w:rsid w:val="005969E7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A29"/>
    <w:rsid w:val="00611BFE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4430"/>
    <w:rsid w:val="00675453"/>
    <w:rsid w:val="006810C8"/>
    <w:rsid w:val="006829F5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C2C9A"/>
    <w:rsid w:val="006C3F33"/>
    <w:rsid w:val="006D0EEE"/>
    <w:rsid w:val="006D10EF"/>
    <w:rsid w:val="006D45EA"/>
    <w:rsid w:val="006D4E27"/>
    <w:rsid w:val="006D7166"/>
    <w:rsid w:val="006D7C63"/>
    <w:rsid w:val="006E0058"/>
    <w:rsid w:val="006E34DA"/>
    <w:rsid w:val="006E557F"/>
    <w:rsid w:val="006F23E5"/>
    <w:rsid w:val="006F2B7C"/>
    <w:rsid w:val="006F4604"/>
    <w:rsid w:val="006F4947"/>
    <w:rsid w:val="006F7710"/>
    <w:rsid w:val="00702238"/>
    <w:rsid w:val="00707566"/>
    <w:rsid w:val="0071220F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2F74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5C30"/>
    <w:rsid w:val="00796BFA"/>
    <w:rsid w:val="007975F3"/>
    <w:rsid w:val="007A097B"/>
    <w:rsid w:val="007A0B38"/>
    <w:rsid w:val="007A4645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3162D"/>
    <w:rsid w:val="0083512A"/>
    <w:rsid w:val="008353F1"/>
    <w:rsid w:val="0083565E"/>
    <w:rsid w:val="00835CDE"/>
    <w:rsid w:val="00837941"/>
    <w:rsid w:val="00840877"/>
    <w:rsid w:val="00840879"/>
    <w:rsid w:val="008421B7"/>
    <w:rsid w:val="00847334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3E9"/>
    <w:rsid w:val="008A7DAC"/>
    <w:rsid w:val="008B059D"/>
    <w:rsid w:val="008B19A3"/>
    <w:rsid w:val="008B495F"/>
    <w:rsid w:val="008B53D4"/>
    <w:rsid w:val="008B5460"/>
    <w:rsid w:val="008C0AEC"/>
    <w:rsid w:val="008C1010"/>
    <w:rsid w:val="008C1918"/>
    <w:rsid w:val="008C26F0"/>
    <w:rsid w:val="008D3B52"/>
    <w:rsid w:val="008D6D6F"/>
    <w:rsid w:val="008E05B6"/>
    <w:rsid w:val="008E51A7"/>
    <w:rsid w:val="008E5BDB"/>
    <w:rsid w:val="008E7970"/>
    <w:rsid w:val="008F0D7D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7E56"/>
    <w:rsid w:val="009C2B57"/>
    <w:rsid w:val="009C595A"/>
    <w:rsid w:val="009D12A8"/>
    <w:rsid w:val="009D21CA"/>
    <w:rsid w:val="009D3EE3"/>
    <w:rsid w:val="009D61A9"/>
    <w:rsid w:val="009E0662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5A85"/>
    <w:rsid w:val="00A4775A"/>
    <w:rsid w:val="00A5359C"/>
    <w:rsid w:val="00A55FC2"/>
    <w:rsid w:val="00A60796"/>
    <w:rsid w:val="00A62FAF"/>
    <w:rsid w:val="00A671F5"/>
    <w:rsid w:val="00A750C6"/>
    <w:rsid w:val="00A809B2"/>
    <w:rsid w:val="00A81CB4"/>
    <w:rsid w:val="00A84113"/>
    <w:rsid w:val="00A90436"/>
    <w:rsid w:val="00A92721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72C"/>
    <w:rsid w:val="00AB6748"/>
    <w:rsid w:val="00AC3385"/>
    <w:rsid w:val="00AD2603"/>
    <w:rsid w:val="00AD3064"/>
    <w:rsid w:val="00AD493B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4CFB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248E"/>
    <w:rsid w:val="00B747A9"/>
    <w:rsid w:val="00B76BDB"/>
    <w:rsid w:val="00B92679"/>
    <w:rsid w:val="00B967E6"/>
    <w:rsid w:val="00B96DED"/>
    <w:rsid w:val="00BA22BC"/>
    <w:rsid w:val="00BA7AD8"/>
    <w:rsid w:val="00BB05FA"/>
    <w:rsid w:val="00BB1EE5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206D"/>
    <w:rsid w:val="00BE2109"/>
    <w:rsid w:val="00BE53E0"/>
    <w:rsid w:val="00BE594E"/>
    <w:rsid w:val="00BE6D97"/>
    <w:rsid w:val="00BF09D2"/>
    <w:rsid w:val="00BF32B7"/>
    <w:rsid w:val="00BF3AC0"/>
    <w:rsid w:val="00BF5078"/>
    <w:rsid w:val="00BF6701"/>
    <w:rsid w:val="00BF6A15"/>
    <w:rsid w:val="00C01115"/>
    <w:rsid w:val="00C01D4A"/>
    <w:rsid w:val="00C02CB4"/>
    <w:rsid w:val="00C05A8F"/>
    <w:rsid w:val="00C05F30"/>
    <w:rsid w:val="00C21824"/>
    <w:rsid w:val="00C21E78"/>
    <w:rsid w:val="00C24130"/>
    <w:rsid w:val="00C34089"/>
    <w:rsid w:val="00C41357"/>
    <w:rsid w:val="00C413AA"/>
    <w:rsid w:val="00C42399"/>
    <w:rsid w:val="00C426DE"/>
    <w:rsid w:val="00C43C0D"/>
    <w:rsid w:val="00C44016"/>
    <w:rsid w:val="00C44B30"/>
    <w:rsid w:val="00C45148"/>
    <w:rsid w:val="00C538FC"/>
    <w:rsid w:val="00C60522"/>
    <w:rsid w:val="00C61A15"/>
    <w:rsid w:val="00C62B80"/>
    <w:rsid w:val="00C62DF2"/>
    <w:rsid w:val="00C65BF1"/>
    <w:rsid w:val="00C76E4F"/>
    <w:rsid w:val="00C81035"/>
    <w:rsid w:val="00C81CC9"/>
    <w:rsid w:val="00C85002"/>
    <w:rsid w:val="00C85C73"/>
    <w:rsid w:val="00C94C0E"/>
    <w:rsid w:val="00C966F8"/>
    <w:rsid w:val="00C9695E"/>
    <w:rsid w:val="00C97AEE"/>
    <w:rsid w:val="00CA071F"/>
    <w:rsid w:val="00CA115C"/>
    <w:rsid w:val="00CA2430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58C5"/>
    <w:rsid w:val="00CC5ACE"/>
    <w:rsid w:val="00CD29C2"/>
    <w:rsid w:val="00CD382A"/>
    <w:rsid w:val="00CD4DE3"/>
    <w:rsid w:val="00CD6030"/>
    <w:rsid w:val="00CE218D"/>
    <w:rsid w:val="00CE22F4"/>
    <w:rsid w:val="00CE3742"/>
    <w:rsid w:val="00CE3893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649F"/>
    <w:rsid w:val="00D37F5A"/>
    <w:rsid w:val="00D40ADA"/>
    <w:rsid w:val="00D40E12"/>
    <w:rsid w:val="00D414B2"/>
    <w:rsid w:val="00D423B2"/>
    <w:rsid w:val="00D42F47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732E"/>
    <w:rsid w:val="00D67C8E"/>
    <w:rsid w:val="00D67E4C"/>
    <w:rsid w:val="00D73D45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523"/>
    <w:rsid w:val="00DD7D79"/>
    <w:rsid w:val="00DE0F9E"/>
    <w:rsid w:val="00DE3977"/>
    <w:rsid w:val="00DE41BF"/>
    <w:rsid w:val="00DE7DA8"/>
    <w:rsid w:val="00DF29AF"/>
    <w:rsid w:val="00DF3ABD"/>
    <w:rsid w:val="00DF6932"/>
    <w:rsid w:val="00DF7652"/>
    <w:rsid w:val="00E021E8"/>
    <w:rsid w:val="00E07CE8"/>
    <w:rsid w:val="00E125BC"/>
    <w:rsid w:val="00E16C7D"/>
    <w:rsid w:val="00E16CEC"/>
    <w:rsid w:val="00E1799F"/>
    <w:rsid w:val="00E206CC"/>
    <w:rsid w:val="00E25A8D"/>
    <w:rsid w:val="00E31EDB"/>
    <w:rsid w:val="00E44348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80CEA"/>
    <w:rsid w:val="00E82CC5"/>
    <w:rsid w:val="00E831C5"/>
    <w:rsid w:val="00E86DB9"/>
    <w:rsid w:val="00E90613"/>
    <w:rsid w:val="00E923B4"/>
    <w:rsid w:val="00E92970"/>
    <w:rsid w:val="00E92D89"/>
    <w:rsid w:val="00E95134"/>
    <w:rsid w:val="00EA02D9"/>
    <w:rsid w:val="00EA03B9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78A2"/>
    <w:rsid w:val="00EF3DEA"/>
    <w:rsid w:val="00EF692E"/>
    <w:rsid w:val="00F0298C"/>
    <w:rsid w:val="00F06149"/>
    <w:rsid w:val="00F06651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462B"/>
    <w:rsid w:val="00F94FE5"/>
    <w:rsid w:val="00F97D44"/>
    <w:rsid w:val="00F97E0C"/>
    <w:rsid w:val="00FA133D"/>
    <w:rsid w:val="00FA334D"/>
    <w:rsid w:val="00FA54B1"/>
    <w:rsid w:val="00FB12D4"/>
    <w:rsid w:val="00FB1A98"/>
    <w:rsid w:val="00FB1CE5"/>
    <w:rsid w:val="00FB4944"/>
    <w:rsid w:val="00FB4E02"/>
    <w:rsid w:val="00FB67A7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06A7"/>
    <w:rsid w:val="00FE1997"/>
    <w:rsid w:val="00FE5BA5"/>
    <w:rsid w:val="00FE729B"/>
    <w:rsid w:val="00FE7E2F"/>
    <w:rsid w:val="00FF0526"/>
    <w:rsid w:val="00FF1CAB"/>
    <w:rsid w:val="00FF2C5D"/>
    <w:rsid w:val="00FF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483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9AFA-A23F-40FE-A7A5-569E112A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219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2091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zguewe</cp:lastModifiedBy>
  <cp:revision>98</cp:revision>
  <cp:lastPrinted>2018-04-16T10:52:00Z</cp:lastPrinted>
  <dcterms:created xsi:type="dcterms:W3CDTF">2016-03-11T14:35:00Z</dcterms:created>
  <dcterms:modified xsi:type="dcterms:W3CDTF">2020-11-17T13:16:00Z</dcterms:modified>
</cp:coreProperties>
</file>