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ECF8" w14:textId="77777777" w:rsidR="00B1701D" w:rsidRPr="00002D35" w:rsidRDefault="00B1701D" w:rsidP="00B1701D">
      <w:pPr>
        <w:jc w:val="right"/>
        <w:rPr>
          <w:b/>
        </w:rPr>
      </w:pPr>
    </w:p>
    <w:p w14:paraId="3B0FBA8A" w14:textId="77777777" w:rsidR="00B1701D" w:rsidRDefault="00B1701D" w:rsidP="00B1701D">
      <w:pPr>
        <w:jc w:val="center"/>
        <w:rPr>
          <w:b/>
        </w:rPr>
      </w:pPr>
      <w:r>
        <w:rPr>
          <w:b/>
        </w:rPr>
        <w:t>KARTA OCENY FORMALNEJ</w:t>
      </w:r>
    </w:p>
    <w:p w14:paraId="65740ECE" w14:textId="77777777" w:rsidR="00B1701D" w:rsidRDefault="00B1701D" w:rsidP="00B1701D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14:paraId="3068EA66" w14:textId="77777777" w:rsidR="00B1701D" w:rsidRDefault="00B1701D" w:rsidP="00B1701D">
      <w:pPr>
        <w:jc w:val="center"/>
        <w:rPr>
          <w:b/>
        </w:rPr>
      </w:pPr>
      <w:r>
        <w:rPr>
          <w:b/>
        </w:rPr>
        <w:t>DZIAŁALNOŚCI GOSPODARCZEJ</w:t>
      </w:r>
    </w:p>
    <w:p w14:paraId="43F524AB" w14:textId="77777777"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złożonego w projekcie </w:t>
      </w:r>
      <w:r w:rsidRPr="00EB13AD">
        <w:rPr>
          <w:b/>
        </w:rPr>
        <w:t xml:space="preserve">„Aktywizacja osób </w:t>
      </w:r>
      <w:r>
        <w:rPr>
          <w:b/>
        </w:rPr>
        <w:t xml:space="preserve">po 29 roku życia </w:t>
      </w:r>
      <w:r w:rsidRPr="00EB13AD">
        <w:rPr>
          <w:b/>
        </w:rPr>
        <w:t>pozostających bez pracy w powiecie skierniewickim i mieście Skierniewice (</w:t>
      </w:r>
      <w:r w:rsidR="00AA67A3">
        <w:rPr>
          <w:b/>
        </w:rPr>
        <w:t>V</w:t>
      </w:r>
      <w:r w:rsidR="001E7D9B">
        <w:rPr>
          <w:b/>
        </w:rPr>
        <w:t>I</w:t>
      </w:r>
      <w:r w:rsidRPr="00EB13AD">
        <w:rPr>
          <w:b/>
        </w:rPr>
        <w:t>)”</w:t>
      </w:r>
    </w:p>
    <w:p w14:paraId="2E8C9741" w14:textId="77777777"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realizowanym ze środków Europejskiego Funduszu Społecznego </w:t>
      </w:r>
    </w:p>
    <w:p w14:paraId="62935800" w14:textId="77777777" w:rsidR="00B1701D" w:rsidRDefault="00B1701D" w:rsidP="00B1701D">
      <w:pPr>
        <w:jc w:val="center"/>
        <w:rPr>
          <w:b/>
        </w:rPr>
      </w:pPr>
    </w:p>
    <w:p w14:paraId="49A3EB77" w14:textId="77777777" w:rsidR="00B1701D" w:rsidRPr="008A5978" w:rsidRDefault="00B1701D" w:rsidP="00B1701D">
      <w:pPr>
        <w:rPr>
          <w:b/>
          <w:szCs w:val="28"/>
        </w:rPr>
      </w:pPr>
    </w:p>
    <w:p w14:paraId="308D0A8D" w14:textId="739DC1F1" w:rsidR="00B1701D" w:rsidRPr="008A5978" w:rsidRDefault="00B1701D" w:rsidP="00B1701D">
      <w:pPr>
        <w:rPr>
          <w:b/>
          <w:szCs w:val="28"/>
        </w:rPr>
      </w:pPr>
      <w:r w:rsidRPr="008A5978">
        <w:rPr>
          <w:b/>
          <w:szCs w:val="28"/>
        </w:rPr>
        <w:t>Imię i Nazwi</w:t>
      </w:r>
      <w:r w:rsidR="00CD7A3D">
        <w:rPr>
          <w:b/>
          <w:szCs w:val="28"/>
        </w:rPr>
        <w:t>sko bezrobotnego</w:t>
      </w:r>
      <w:r w:rsidR="007E273B">
        <w:rPr>
          <w:b/>
          <w:szCs w:val="28"/>
        </w:rPr>
        <w:t xml:space="preserve">: </w:t>
      </w:r>
      <w:r w:rsidR="00E20966">
        <w:rPr>
          <w:b/>
          <w:szCs w:val="28"/>
        </w:rPr>
        <w:t>……………….</w:t>
      </w:r>
    </w:p>
    <w:p w14:paraId="2DDA804A" w14:textId="77777777" w:rsidR="00B1701D" w:rsidRDefault="00B1701D" w:rsidP="00B1701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1134"/>
        <w:gridCol w:w="1149"/>
      </w:tblGrid>
      <w:tr w:rsidR="00B1701D" w14:paraId="7FF9237E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2787226" w14:textId="77777777" w:rsidR="00B1701D" w:rsidRDefault="00B1701D" w:rsidP="00372E24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Lp.</w:t>
            </w:r>
          </w:p>
          <w:p w14:paraId="51BFD86C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47DE7F0D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formalne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DBCEB11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Tak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1392C0BF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Nie</w:t>
            </w:r>
          </w:p>
        </w:tc>
      </w:tr>
      <w:tr w:rsidR="00B1701D" w14:paraId="2F49121E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9D40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591F" w14:textId="77777777" w:rsidR="00B1701D" w:rsidRPr="008A5978" w:rsidRDefault="00B1701D" w:rsidP="00372E24">
            <w:pPr>
              <w:jc w:val="both"/>
              <w:rPr>
                <w:rFonts w:eastAsia="Lucida Sans Unicode"/>
                <w:kern w:val="2"/>
              </w:rPr>
            </w:pPr>
            <w:r w:rsidRPr="008A5978">
              <w:t>Formularz wniosku został złożony w wyznaczonym terminie</w:t>
            </w:r>
          </w:p>
          <w:p w14:paraId="311BCEEF" w14:textId="77777777" w:rsidR="00B1701D" w:rsidRPr="008A5978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40B" w14:textId="77777777" w:rsidR="00B1701D" w:rsidRDefault="009445A4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BCD4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14:paraId="476A7B8D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E18A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068" w14:textId="77777777" w:rsidR="00B1701D" w:rsidRPr="008A5978" w:rsidRDefault="00B1701D" w:rsidP="00372E24">
            <w:pPr>
              <w:jc w:val="both"/>
              <w:rPr>
                <w:rFonts w:eastAsia="Lucida Sans Unicode"/>
                <w:kern w:val="2"/>
              </w:rPr>
            </w:pPr>
            <w:r w:rsidRPr="008A5978">
              <w:t>Wniosek został wypełniony kompletnie, czytelnie i podpisany przez wnioskodawcę</w:t>
            </w:r>
          </w:p>
          <w:p w14:paraId="3F107E05" w14:textId="77777777" w:rsidR="00B1701D" w:rsidRPr="008A5978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4E0B" w14:textId="77777777" w:rsidR="00B1701D" w:rsidRDefault="009445A4" w:rsidP="00372E2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0019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14:paraId="4C517ABF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9A1A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507" w14:textId="77777777" w:rsidR="00B1701D" w:rsidRPr="008A5978" w:rsidRDefault="00B1701D" w:rsidP="00372E24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jest osobą bezrobotną zarejestrowaną w Powiatowym Urzędzie Pracy w Skierniewicach</w:t>
            </w:r>
          </w:p>
          <w:p w14:paraId="1063C8BA" w14:textId="77777777" w:rsidR="00B1701D" w:rsidRPr="008A5978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2B9" w14:textId="77777777" w:rsidR="00B1701D" w:rsidRDefault="009445A4" w:rsidP="00372E2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642A" w14:textId="77777777" w:rsidR="00B1701D" w:rsidRDefault="00B1701D" w:rsidP="00372E2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14:paraId="3F3DFF4A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C2E8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019" w14:textId="77777777" w:rsidR="00B1701D" w:rsidRPr="008A5978" w:rsidRDefault="00B1701D" w:rsidP="00372E24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nie będzie prowadził działalności wyłączonej                            z dofinansowania</w:t>
            </w:r>
          </w:p>
          <w:p w14:paraId="3E8A05A0" w14:textId="77777777" w:rsidR="00B1701D" w:rsidRPr="008A5978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D19" w14:textId="77777777" w:rsidR="00B1701D" w:rsidRDefault="009445A4" w:rsidP="009445A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96FC" w14:textId="77777777" w:rsidR="00B1701D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14:paraId="222DAB12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8722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79B" w14:textId="77777777" w:rsidR="00B1701D" w:rsidRPr="008A5978" w:rsidRDefault="00B1701D" w:rsidP="00372E24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deklaruje uruchomienie działalności gospodarczej</w:t>
            </w:r>
          </w:p>
          <w:p w14:paraId="7998A07E" w14:textId="77777777" w:rsidR="00B1701D" w:rsidRPr="008A5978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0425" w14:textId="77777777" w:rsidR="00B1701D" w:rsidRDefault="009445A4" w:rsidP="009445A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01BE" w14:textId="77777777" w:rsidR="00B1701D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14:paraId="1A735698" w14:textId="77777777" w:rsidTr="0037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8B3C" w14:textId="77777777" w:rsidR="00B1701D" w:rsidRDefault="00B1701D" w:rsidP="00372E24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5164" w14:textId="77777777" w:rsidR="00B1701D" w:rsidRPr="008A5978" w:rsidRDefault="00B1701D" w:rsidP="00372E24">
            <w:pPr>
              <w:spacing w:line="360" w:lineRule="auto"/>
              <w:jc w:val="both"/>
              <w:rPr>
                <w:rFonts w:eastAsia="Lucida Sans Unicode"/>
                <w:kern w:val="2"/>
              </w:rPr>
            </w:pPr>
            <w:r w:rsidRPr="008A5978">
              <w:t>Kandydat nie posiadał</w:t>
            </w:r>
            <w:r w:rsidRPr="008A5978">
              <w:rPr>
                <w:b/>
              </w:rPr>
              <w:t xml:space="preserve"> </w:t>
            </w:r>
            <w:r w:rsidRPr="008A5978">
              <w:t xml:space="preserve">wpisu do ewidencji działalności gospodarczej w okresie 12 miesięcy przed dniem złożenia wniosku.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45F1" w14:textId="77777777" w:rsidR="00B1701D" w:rsidRDefault="009445A4" w:rsidP="009445A4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x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582" w14:textId="77777777" w:rsidR="00B1701D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</w:tbl>
    <w:p w14:paraId="55CDBAF1" w14:textId="77777777" w:rsidR="00B1701D" w:rsidRDefault="00B1701D" w:rsidP="00B1701D">
      <w:pPr>
        <w:rPr>
          <w:rFonts w:eastAsia="Lucida Sans Unicode"/>
          <w:b/>
          <w:kern w:val="2"/>
        </w:rPr>
      </w:pPr>
    </w:p>
    <w:p w14:paraId="50899275" w14:textId="77777777" w:rsidR="00B1701D" w:rsidRDefault="00B1701D" w:rsidP="00B1701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842"/>
        <w:gridCol w:w="1716"/>
      </w:tblGrid>
      <w:tr w:rsidR="00B1701D" w14:paraId="0428E999" w14:textId="77777777" w:rsidTr="00372E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8C4635A" w14:textId="77777777" w:rsidR="00B1701D" w:rsidRDefault="00B1701D" w:rsidP="00372E24">
            <w:pPr>
              <w:jc w:val="both"/>
              <w:rPr>
                <w:rFonts w:eastAsia="Lucida Sans Unicode"/>
                <w:kern w:val="2"/>
              </w:rPr>
            </w:pPr>
          </w:p>
          <w:p w14:paraId="31244D29" w14:textId="77777777" w:rsidR="00B1701D" w:rsidRDefault="00B1701D" w:rsidP="00372E24">
            <w:pPr>
              <w:jc w:val="both"/>
            </w:pPr>
            <w:r>
              <w:t>Spełnione zostały wszystkie wymogi formalne*</w:t>
            </w:r>
          </w:p>
          <w:p w14:paraId="58B0F316" w14:textId="77777777" w:rsidR="00B1701D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0FD" w14:textId="77777777" w:rsidR="00B1701D" w:rsidRDefault="00B1701D" w:rsidP="00372E24">
            <w:pPr>
              <w:jc w:val="both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14:paraId="6BE33642" w14:textId="77777777" w:rsidR="00B1701D" w:rsidRDefault="00372E24" w:rsidP="00372E24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445A4">
              <w:rPr>
                <w:b/>
                <w:sz w:val="28"/>
                <w:szCs w:val="28"/>
              </w:rPr>
              <w:t xml:space="preserve">X </w:t>
            </w:r>
            <w:r w:rsidR="00B1701D">
              <w:t>TAK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85B4" w14:textId="77777777" w:rsidR="00B1701D" w:rsidRDefault="00B1701D" w:rsidP="00372E24">
            <w:pPr>
              <w:jc w:val="both"/>
              <w:rPr>
                <w:rFonts w:eastAsia="Lucida Sans Unicode"/>
                <w:b/>
                <w:kern w:val="2"/>
              </w:rPr>
            </w:pPr>
          </w:p>
          <w:p w14:paraId="17070A75" w14:textId="77777777" w:rsidR="00B1701D" w:rsidRDefault="00B1701D" w:rsidP="00372E24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NIE</w:t>
            </w:r>
          </w:p>
        </w:tc>
      </w:tr>
    </w:tbl>
    <w:p w14:paraId="309643D0" w14:textId="77777777" w:rsidR="00B1701D" w:rsidRDefault="00B1701D" w:rsidP="00B1701D">
      <w:pPr>
        <w:jc w:val="both"/>
        <w:rPr>
          <w:rFonts w:eastAsia="Lucida Sans Unicode"/>
          <w:b/>
          <w:kern w:val="2"/>
        </w:rPr>
      </w:pPr>
    </w:p>
    <w:p w14:paraId="0FB44301" w14:textId="77777777"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*W przypadku spełnienia wymogów formalnych wniosek zostaje poddany ocenie merytorycznej. W przypadku                    nie spełnienia któregokolwiek z wymogów formalnych wniosek zostaje odrzucony i nie podlega dalszej ocenie.</w:t>
      </w:r>
    </w:p>
    <w:p w14:paraId="117B38EF" w14:textId="77777777" w:rsidR="00B1701D" w:rsidRDefault="00B1701D" w:rsidP="00B1701D">
      <w:pPr>
        <w:jc w:val="both"/>
        <w:rPr>
          <w:sz w:val="20"/>
          <w:szCs w:val="20"/>
        </w:rPr>
      </w:pPr>
    </w:p>
    <w:p w14:paraId="3F43EBCF" w14:textId="77777777" w:rsidR="00B1701D" w:rsidRDefault="00B1701D" w:rsidP="00B1701D">
      <w:pPr>
        <w:jc w:val="both"/>
        <w:rPr>
          <w:sz w:val="20"/>
          <w:szCs w:val="20"/>
        </w:rPr>
      </w:pPr>
    </w:p>
    <w:p w14:paraId="2BBA4CE0" w14:textId="77777777" w:rsidR="00746A1A" w:rsidRDefault="00746A1A" w:rsidP="00B1701D">
      <w:pPr>
        <w:jc w:val="both"/>
        <w:rPr>
          <w:sz w:val="20"/>
          <w:szCs w:val="20"/>
        </w:rPr>
      </w:pPr>
    </w:p>
    <w:p w14:paraId="2523FDB3" w14:textId="77777777" w:rsidR="00746A1A" w:rsidRDefault="00746A1A" w:rsidP="00B1701D">
      <w:pPr>
        <w:jc w:val="both"/>
        <w:rPr>
          <w:sz w:val="20"/>
          <w:szCs w:val="20"/>
        </w:rPr>
      </w:pPr>
    </w:p>
    <w:p w14:paraId="70C88B13" w14:textId="77777777" w:rsidR="00B1701D" w:rsidRDefault="00B1701D" w:rsidP="00B1701D">
      <w:pPr>
        <w:jc w:val="both"/>
        <w:rPr>
          <w:sz w:val="20"/>
          <w:szCs w:val="20"/>
        </w:rPr>
      </w:pPr>
    </w:p>
    <w:p w14:paraId="588C49F1" w14:textId="77777777" w:rsidR="00B1701D" w:rsidRDefault="00B1701D" w:rsidP="00B1701D">
      <w:pPr>
        <w:jc w:val="both"/>
        <w:rPr>
          <w:sz w:val="20"/>
          <w:szCs w:val="20"/>
        </w:rPr>
      </w:pPr>
    </w:p>
    <w:p w14:paraId="18FD8E13" w14:textId="77777777"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</w:t>
      </w:r>
    </w:p>
    <w:p w14:paraId="52403B7A" w14:textId="77777777"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oceniającego</w:t>
      </w:r>
    </w:p>
    <w:p w14:paraId="0536A997" w14:textId="77777777" w:rsidR="00B1701D" w:rsidRDefault="00B1701D" w:rsidP="00B1701D">
      <w:pPr>
        <w:jc w:val="both"/>
        <w:rPr>
          <w:sz w:val="20"/>
          <w:szCs w:val="20"/>
        </w:rPr>
      </w:pPr>
    </w:p>
    <w:p w14:paraId="1D14B969" w14:textId="77777777" w:rsidR="00B1701D" w:rsidRDefault="00B1701D" w:rsidP="00B1701D">
      <w:pPr>
        <w:jc w:val="both"/>
        <w:rPr>
          <w:sz w:val="20"/>
          <w:szCs w:val="20"/>
        </w:rPr>
      </w:pPr>
    </w:p>
    <w:p w14:paraId="3F19A36C" w14:textId="77777777" w:rsidR="002E219F" w:rsidRDefault="002E219F" w:rsidP="00611D46">
      <w:pPr>
        <w:rPr>
          <w:b/>
        </w:rPr>
      </w:pPr>
    </w:p>
    <w:sectPr w:rsidR="002E219F" w:rsidSect="00CD7A3D">
      <w:headerReference w:type="default" r:id="rId8"/>
      <w:footerReference w:type="default" r:id="rId9"/>
      <w:pgSz w:w="11907" w:h="16840" w:code="9"/>
      <w:pgMar w:top="1440" w:right="1080" w:bottom="1440" w:left="1080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1B3" w14:textId="77777777" w:rsidR="00D47613" w:rsidRDefault="00D47613">
      <w:r>
        <w:separator/>
      </w:r>
    </w:p>
  </w:endnote>
  <w:endnote w:type="continuationSeparator" w:id="0">
    <w:p w14:paraId="065CF0AF" w14:textId="77777777" w:rsidR="00D47613" w:rsidRDefault="00D4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4D9" w14:textId="77777777" w:rsidR="00740BB1" w:rsidRDefault="00E20966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219C79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 w14:anchorId="0AE3C9B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14:paraId="60DD70C0" w14:textId="77777777" w:rsidR="00740BB1" w:rsidRPr="00B54A9D" w:rsidRDefault="00740BB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2A3B6B50" w14:textId="77777777" w:rsidR="00740BB1" w:rsidRPr="00B54A9D" w:rsidRDefault="00740BB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4490B5AD" w14:textId="77777777" w:rsidR="00740BB1" w:rsidRPr="002E219F" w:rsidRDefault="00740BB1" w:rsidP="00166732">
                <w:pPr>
                  <w:rPr>
                    <w:b/>
                    <w:sz w:val="16"/>
                    <w:szCs w:val="16"/>
                  </w:rPr>
                </w:pPr>
                <w:r w:rsidRPr="002E219F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14:paraId="7E9690F9" w14:textId="77777777" w:rsidR="00740BB1" w:rsidRPr="00897F74" w:rsidRDefault="00740BB1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14:paraId="7144AC92" w14:textId="77777777" w:rsidR="00740BB1" w:rsidRDefault="00740BB1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729D50A7" w14:textId="77777777" w:rsidR="00740BB1" w:rsidRPr="00B54A9D" w:rsidRDefault="00740BB1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14:paraId="0CD84345" w14:textId="77777777" w:rsidR="00740BB1" w:rsidRDefault="00740BB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5FBE3FEE" wp14:editId="20A76E1F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2385AE0" wp14:editId="5703256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995A0C" w14:textId="77777777" w:rsidR="00740BB1" w:rsidRDefault="00740BB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1920701A" w14:textId="77777777" w:rsidR="00740BB1" w:rsidRPr="0099163C" w:rsidRDefault="00740BB1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2EBDEA8F" wp14:editId="46DC2E24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7E2EBC8" wp14:editId="277BFCD3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5A9EE1B9" wp14:editId="1C466374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53622C89" wp14:editId="785363F9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322F505A" wp14:editId="5C2A6123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7964F3" w14:textId="77777777" w:rsidR="00740BB1" w:rsidRDefault="00740BB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2822670A" w14:textId="77777777" w:rsidR="00740BB1" w:rsidRDefault="00740BB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4AD7BD47" w14:textId="77777777" w:rsidR="00740BB1" w:rsidRPr="0099163C" w:rsidRDefault="00740BB1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3B80" w14:textId="77777777" w:rsidR="00D47613" w:rsidRDefault="00D47613">
      <w:r>
        <w:separator/>
      </w:r>
    </w:p>
  </w:footnote>
  <w:footnote w:type="continuationSeparator" w:id="0">
    <w:p w14:paraId="0891A777" w14:textId="77777777" w:rsidR="00D47613" w:rsidRDefault="00D4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56B4" w14:textId="77777777" w:rsidR="00740BB1" w:rsidRDefault="00740BB1" w:rsidP="0031168D">
    <w:pPr>
      <w:jc w:val="center"/>
    </w:pPr>
    <w:r>
      <w:rPr>
        <w:noProof/>
      </w:rPr>
      <w:drawing>
        <wp:inline distT="0" distB="0" distL="0" distR="0" wp14:anchorId="3CFF8680" wp14:editId="31D7A11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D2CF5" w14:textId="77777777" w:rsidR="00740BB1" w:rsidRDefault="00740BB1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</w:t>
    </w:r>
    <w:r w:rsidR="001E7D9B">
      <w:rPr>
        <w:b/>
        <w:sz w:val="18"/>
        <w:szCs w:val="27"/>
      </w:rPr>
      <w:t>I</w:t>
    </w:r>
    <w:r>
      <w:rPr>
        <w:b/>
        <w:sz w:val="18"/>
        <w:szCs w:val="27"/>
      </w:rPr>
      <w:t>)”</w:t>
    </w:r>
  </w:p>
  <w:p w14:paraId="6DD26641" w14:textId="77777777" w:rsidR="00740BB1" w:rsidRDefault="00E20966" w:rsidP="00497609">
    <w:pPr>
      <w:jc w:val="center"/>
    </w:pPr>
    <w:r>
      <w:pict w14:anchorId="384A9E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740BB1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0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5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2"/>
    <w:lvlOverride w:ilvl="0">
      <w:startOverride w:val="1"/>
    </w:lvlOverride>
  </w:num>
  <w:num w:numId="5">
    <w:abstractNumId w:val="16"/>
  </w:num>
  <w:num w:numId="6">
    <w:abstractNumId w:val="17"/>
  </w:num>
  <w:num w:numId="7">
    <w:abstractNumId w:val="23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18"/>
  </w:num>
  <w:num w:numId="18">
    <w:abstractNumId w:val="20"/>
  </w:num>
  <w:num w:numId="19">
    <w:abstractNumId w:val="11"/>
  </w:num>
  <w:num w:numId="20">
    <w:abstractNumId w:val="14"/>
  </w:num>
  <w:num w:numId="21">
    <w:abstractNumId w:val="2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193B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47E71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4F1E"/>
    <w:rsid w:val="001954D3"/>
    <w:rsid w:val="0019623F"/>
    <w:rsid w:val="001A065A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35C2"/>
    <w:rsid w:val="001E5DEC"/>
    <w:rsid w:val="001E6249"/>
    <w:rsid w:val="001E7D9B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32929"/>
    <w:rsid w:val="00234960"/>
    <w:rsid w:val="00235F39"/>
    <w:rsid w:val="002400B6"/>
    <w:rsid w:val="002408A1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A6101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219F"/>
    <w:rsid w:val="002E3C90"/>
    <w:rsid w:val="002E63C0"/>
    <w:rsid w:val="002F5B9A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458AC"/>
    <w:rsid w:val="0035045E"/>
    <w:rsid w:val="00354C21"/>
    <w:rsid w:val="00356E87"/>
    <w:rsid w:val="00361C56"/>
    <w:rsid w:val="003664F7"/>
    <w:rsid w:val="0036776D"/>
    <w:rsid w:val="00372E24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A7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841AC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134"/>
    <w:rsid w:val="004F5AFC"/>
    <w:rsid w:val="0050594C"/>
    <w:rsid w:val="00506B55"/>
    <w:rsid w:val="00521F27"/>
    <w:rsid w:val="00525A8A"/>
    <w:rsid w:val="0053250B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1B06"/>
    <w:rsid w:val="00602C1C"/>
    <w:rsid w:val="006037D9"/>
    <w:rsid w:val="00605913"/>
    <w:rsid w:val="00607E82"/>
    <w:rsid w:val="00611D46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1FA8"/>
    <w:rsid w:val="00642EF6"/>
    <w:rsid w:val="00652208"/>
    <w:rsid w:val="00652710"/>
    <w:rsid w:val="006559E0"/>
    <w:rsid w:val="00655F98"/>
    <w:rsid w:val="006603D7"/>
    <w:rsid w:val="00660D7E"/>
    <w:rsid w:val="006618F4"/>
    <w:rsid w:val="00665707"/>
    <w:rsid w:val="006829F5"/>
    <w:rsid w:val="006857F5"/>
    <w:rsid w:val="00691369"/>
    <w:rsid w:val="00692756"/>
    <w:rsid w:val="00693363"/>
    <w:rsid w:val="0069548B"/>
    <w:rsid w:val="00695C1B"/>
    <w:rsid w:val="00697909"/>
    <w:rsid w:val="00697E90"/>
    <w:rsid w:val="006A4C64"/>
    <w:rsid w:val="006B1EED"/>
    <w:rsid w:val="006B3F2D"/>
    <w:rsid w:val="006B4F83"/>
    <w:rsid w:val="006B5F66"/>
    <w:rsid w:val="006C2C9A"/>
    <w:rsid w:val="006C3F33"/>
    <w:rsid w:val="006C6A54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1497E"/>
    <w:rsid w:val="00724EF5"/>
    <w:rsid w:val="007304FA"/>
    <w:rsid w:val="0073649B"/>
    <w:rsid w:val="00740BB1"/>
    <w:rsid w:val="0074367A"/>
    <w:rsid w:val="00744ACA"/>
    <w:rsid w:val="00745576"/>
    <w:rsid w:val="00746A1A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18D3"/>
    <w:rsid w:val="00782CA0"/>
    <w:rsid w:val="007838E4"/>
    <w:rsid w:val="00784909"/>
    <w:rsid w:val="00790F84"/>
    <w:rsid w:val="0079112F"/>
    <w:rsid w:val="00793E29"/>
    <w:rsid w:val="00794014"/>
    <w:rsid w:val="007A0B38"/>
    <w:rsid w:val="007A70C2"/>
    <w:rsid w:val="007B1591"/>
    <w:rsid w:val="007C3863"/>
    <w:rsid w:val="007C55B5"/>
    <w:rsid w:val="007C5729"/>
    <w:rsid w:val="007D1FE0"/>
    <w:rsid w:val="007D564E"/>
    <w:rsid w:val="007E273B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290"/>
    <w:rsid w:val="00807FD7"/>
    <w:rsid w:val="008149BB"/>
    <w:rsid w:val="00815C3C"/>
    <w:rsid w:val="00817DBE"/>
    <w:rsid w:val="00823CBB"/>
    <w:rsid w:val="00825E1C"/>
    <w:rsid w:val="00830425"/>
    <w:rsid w:val="00840877"/>
    <w:rsid w:val="00840879"/>
    <w:rsid w:val="00847334"/>
    <w:rsid w:val="0085105C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A5978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43B"/>
    <w:rsid w:val="00915C71"/>
    <w:rsid w:val="009168CA"/>
    <w:rsid w:val="00917D25"/>
    <w:rsid w:val="00920A97"/>
    <w:rsid w:val="00922E85"/>
    <w:rsid w:val="009241E5"/>
    <w:rsid w:val="0092719F"/>
    <w:rsid w:val="00927571"/>
    <w:rsid w:val="00930E48"/>
    <w:rsid w:val="0093408D"/>
    <w:rsid w:val="00934BD1"/>
    <w:rsid w:val="00936CBA"/>
    <w:rsid w:val="009417AD"/>
    <w:rsid w:val="00941A33"/>
    <w:rsid w:val="00941BA0"/>
    <w:rsid w:val="009445A4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22F"/>
    <w:rsid w:val="009A5691"/>
    <w:rsid w:val="009B09CB"/>
    <w:rsid w:val="009B6ACD"/>
    <w:rsid w:val="009B7E56"/>
    <w:rsid w:val="009C595A"/>
    <w:rsid w:val="009D61A9"/>
    <w:rsid w:val="009E2557"/>
    <w:rsid w:val="009E2CFF"/>
    <w:rsid w:val="009E4279"/>
    <w:rsid w:val="009E4A77"/>
    <w:rsid w:val="009F01EB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93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5BC7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A67A3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2D9F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1701D"/>
    <w:rsid w:val="00B21360"/>
    <w:rsid w:val="00B300F6"/>
    <w:rsid w:val="00B3163C"/>
    <w:rsid w:val="00B33DBF"/>
    <w:rsid w:val="00B340C6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65166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E3C02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3452"/>
    <w:rsid w:val="00C45DD5"/>
    <w:rsid w:val="00C538FC"/>
    <w:rsid w:val="00C56379"/>
    <w:rsid w:val="00C60522"/>
    <w:rsid w:val="00C62B80"/>
    <w:rsid w:val="00C64167"/>
    <w:rsid w:val="00C64429"/>
    <w:rsid w:val="00C658D5"/>
    <w:rsid w:val="00C65BF1"/>
    <w:rsid w:val="00C72B47"/>
    <w:rsid w:val="00C740BA"/>
    <w:rsid w:val="00C76E4F"/>
    <w:rsid w:val="00C81035"/>
    <w:rsid w:val="00C85C73"/>
    <w:rsid w:val="00C87188"/>
    <w:rsid w:val="00C914E2"/>
    <w:rsid w:val="00C961C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A3D"/>
    <w:rsid w:val="00CD7BC4"/>
    <w:rsid w:val="00CE02B9"/>
    <w:rsid w:val="00CE3742"/>
    <w:rsid w:val="00CE3893"/>
    <w:rsid w:val="00CE3E35"/>
    <w:rsid w:val="00CE45F9"/>
    <w:rsid w:val="00CF2950"/>
    <w:rsid w:val="00CF5E6D"/>
    <w:rsid w:val="00CF6BBE"/>
    <w:rsid w:val="00D050D5"/>
    <w:rsid w:val="00D10D27"/>
    <w:rsid w:val="00D12D87"/>
    <w:rsid w:val="00D16B09"/>
    <w:rsid w:val="00D17539"/>
    <w:rsid w:val="00D2662D"/>
    <w:rsid w:val="00D32AAB"/>
    <w:rsid w:val="00D33BC0"/>
    <w:rsid w:val="00D37F5A"/>
    <w:rsid w:val="00D40ADA"/>
    <w:rsid w:val="00D414B2"/>
    <w:rsid w:val="00D4626C"/>
    <w:rsid w:val="00D46FD2"/>
    <w:rsid w:val="00D47613"/>
    <w:rsid w:val="00D5060E"/>
    <w:rsid w:val="00D51058"/>
    <w:rsid w:val="00D5282F"/>
    <w:rsid w:val="00D576F0"/>
    <w:rsid w:val="00D67C8E"/>
    <w:rsid w:val="00D73D45"/>
    <w:rsid w:val="00D77BFA"/>
    <w:rsid w:val="00D82EF9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966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7126C"/>
    <w:rsid w:val="00E80C44"/>
    <w:rsid w:val="00E80CEA"/>
    <w:rsid w:val="00E85E09"/>
    <w:rsid w:val="00E90613"/>
    <w:rsid w:val="00E90861"/>
    <w:rsid w:val="00E92970"/>
    <w:rsid w:val="00EA02D9"/>
    <w:rsid w:val="00EA76EA"/>
    <w:rsid w:val="00EB0DE5"/>
    <w:rsid w:val="00EB1B98"/>
    <w:rsid w:val="00EB218E"/>
    <w:rsid w:val="00EB44EB"/>
    <w:rsid w:val="00EB547E"/>
    <w:rsid w:val="00EC394C"/>
    <w:rsid w:val="00EC4CE0"/>
    <w:rsid w:val="00ED1F41"/>
    <w:rsid w:val="00ED23BC"/>
    <w:rsid w:val="00ED4D62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3216C46B"/>
  <w15:docId w15:val="{BDC55672-818F-4C20-B736-B3661D5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63BB-8042-4A9C-A256-7FF6A9DD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1323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48</cp:revision>
  <cp:lastPrinted>2021-06-02T11:40:00Z</cp:lastPrinted>
  <dcterms:created xsi:type="dcterms:W3CDTF">2017-03-22T13:48:00Z</dcterms:created>
  <dcterms:modified xsi:type="dcterms:W3CDTF">2022-01-10T14:46:00Z</dcterms:modified>
</cp:coreProperties>
</file>