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9566" w14:textId="20DE42B8" w:rsidR="00203256" w:rsidRDefault="00203256" w:rsidP="00D92A2F">
      <w:pPr>
        <w:spacing w:line="276" w:lineRule="auto"/>
        <w:rPr>
          <w:rFonts w:ascii="Arial" w:hAnsi="Arial" w:cs="Arial"/>
          <w:b/>
          <w:bCs/>
        </w:rPr>
      </w:pPr>
    </w:p>
    <w:p w14:paraId="161DFE2E" w14:textId="2A7C5996" w:rsidR="006D2C50" w:rsidRPr="003E51B2" w:rsidRDefault="00EA7176" w:rsidP="00543522">
      <w:pPr>
        <w:spacing w:before="120" w:line="276" w:lineRule="auto"/>
        <w:rPr>
          <w:rFonts w:ascii="Arial" w:hAnsi="Arial" w:cs="Arial"/>
          <w:b/>
          <w:bCs/>
        </w:rPr>
      </w:pPr>
      <w:r w:rsidRPr="003E51B2">
        <w:rPr>
          <w:rFonts w:ascii="Arial" w:hAnsi="Arial" w:cs="Arial"/>
          <w:b/>
          <w:bCs/>
        </w:rPr>
        <w:t xml:space="preserve">Załącznik nr </w:t>
      </w:r>
      <w:r w:rsidR="003E51B2" w:rsidRPr="003E51B2">
        <w:rPr>
          <w:rFonts w:ascii="Arial" w:hAnsi="Arial" w:cs="Arial"/>
          <w:b/>
          <w:bCs/>
        </w:rPr>
        <w:t>1</w:t>
      </w:r>
      <w:r w:rsidRPr="003E51B2">
        <w:rPr>
          <w:rFonts w:ascii="Arial" w:hAnsi="Arial" w:cs="Arial"/>
          <w:b/>
          <w:bCs/>
        </w:rPr>
        <w:t xml:space="preserve"> do Zarządzenia </w:t>
      </w:r>
      <w:r w:rsidR="00996413" w:rsidRPr="003E51B2">
        <w:rPr>
          <w:rFonts w:ascii="Arial" w:hAnsi="Arial" w:cs="Arial"/>
          <w:b/>
          <w:bCs/>
        </w:rPr>
        <w:t>15</w:t>
      </w:r>
      <w:r w:rsidR="00F42BC2">
        <w:rPr>
          <w:rFonts w:ascii="Arial" w:hAnsi="Arial" w:cs="Arial"/>
          <w:b/>
          <w:bCs/>
        </w:rPr>
        <w:t>/25</w:t>
      </w:r>
      <w:r w:rsidR="009B4309" w:rsidRPr="003E51B2">
        <w:rPr>
          <w:rFonts w:ascii="Arial" w:hAnsi="Arial" w:cs="Arial"/>
          <w:b/>
          <w:bCs/>
        </w:rPr>
        <w:t xml:space="preserve"> z dnia </w:t>
      </w:r>
      <w:r w:rsidR="00996413" w:rsidRPr="003E51B2">
        <w:rPr>
          <w:rFonts w:ascii="Arial" w:hAnsi="Arial" w:cs="Arial"/>
          <w:b/>
          <w:bCs/>
        </w:rPr>
        <w:t>19.09.</w:t>
      </w:r>
      <w:r w:rsidR="002F5E17" w:rsidRPr="003E51B2">
        <w:rPr>
          <w:rFonts w:ascii="Arial" w:hAnsi="Arial" w:cs="Arial"/>
          <w:b/>
          <w:bCs/>
        </w:rPr>
        <w:t>202</w:t>
      </w:r>
      <w:r w:rsidR="004C5E0B" w:rsidRPr="003E51B2">
        <w:rPr>
          <w:rFonts w:ascii="Arial" w:hAnsi="Arial" w:cs="Arial"/>
          <w:b/>
          <w:bCs/>
        </w:rPr>
        <w:t>5</w:t>
      </w:r>
      <w:r w:rsidR="006507CD" w:rsidRPr="003E51B2">
        <w:rPr>
          <w:rFonts w:ascii="Arial" w:hAnsi="Arial" w:cs="Arial"/>
          <w:b/>
          <w:bCs/>
        </w:rPr>
        <w:t xml:space="preserve"> </w:t>
      </w:r>
      <w:r w:rsidR="009B1538" w:rsidRPr="003E51B2">
        <w:rPr>
          <w:rFonts w:ascii="Arial" w:hAnsi="Arial" w:cs="Arial"/>
          <w:b/>
          <w:bCs/>
        </w:rPr>
        <w:t xml:space="preserve">r. </w:t>
      </w:r>
    </w:p>
    <w:p w14:paraId="78E2FFEB" w14:textId="77777777" w:rsidR="00330DA7" w:rsidRDefault="00330DA7" w:rsidP="00543522">
      <w:pPr>
        <w:spacing w:before="120" w:line="276" w:lineRule="auto"/>
        <w:rPr>
          <w:rFonts w:ascii="Arial" w:hAnsi="Arial" w:cs="Arial"/>
          <w:b/>
          <w:bCs/>
        </w:rPr>
      </w:pPr>
    </w:p>
    <w:p w14:paraId="390B9910" w14:textId="48CFB582" w:rsidR="006026CF" w:rsidRPr="009B3101" w:rsidRDefault="00AA73B5" w:rsidP="00543522">
      <w:pPr>
        <w:spacing w:before="120" w:line="276" w:lineRule="auto"/>
        <w:rPr>
          <w:rFonts w:ascii="Arial" w:hAnsi="Arial" w:cs="Arial"/>
          <w:b/>
          <w:bCs/>
        </w:rPr>
      </w:pPr>
      <w:r w:rsidRPr="009B3101">
        <w:rPr>
          <w:rFonts w:ascii="Arial" w:hAnsi="Arial" w:cs="Arial"/>
          <w:b/>
          <w:bCs/>
        </w:rPr>
        <w:t>Z</w:t>
      </w:r>
      <w:r w:rsidR="002F5E17" w:rsidRPr="009B3101">
        <w:rPr>
          <w:rFonts w:ascii="Arial" w:hAnsi="Arial" w:cs="Arial"/>
          <w:b/>
          <w:bCs/>
        </w:rPr>
        <w:t xml:space="preserve">asady </w:t>
      </w:r>
      <w:r w:rsidR="006026CF" w:rsidRPr="009B3101">
        <w:rPr>
          <w:rFonts w:ascii="Arial" w:hAnsi="Arial" w:cs="Arial"/>
          <w:b/>
          <w:bCs/>
        </w:rPr>
        <w:t xml:space="preserve">przyznawania dofinansowania podjęcia działalności </w:t>
      </w:r>
      <w:r w:rsidR="002F5E17" w:rsidRPr="009B3101">
        <w:rPr>
          <w:rFonts w:ascii="Arial" w:hAnsi="Arial" w:cs="Arial"/>
          <w:b/>
          <w:bCs/>
        </w:rPr>
        <w:t>g</w:t>
      </w:r>
      <w:r w:rsidR="006026CF" w:rsidRPr="009B3101">
        <w:rPr>
          <w:rFonts w:ascii="Arial" w:hAnsi="Arial" w:cs="Arial"/>
          <w:b/>
          <w:bCs/>
        </w:rPr>
        <w:t>ospodarczej w</w:t>
      </w:r>
      <w:r w:rsidR="008C1BCF" w:rsidRPr="009B3101">
        <w:rPr>
          <w:rFonts w:ascii="Arial" w:hAnsi="Arial" w:cs="Arial"/>
          <w:b/>
          <w:bCs/>
        </w:rPr>
        <w:t> </w:t>
      </w:r>
      <w:r w:rsidR="006026CF" w:rsidRPr="009B3101">
        <w:rPr>
          <w:rFonts w:ascii="Arial" w:hAnsi="Arial" w:cs="Arial"/>
          <w:b/>
          <w:bCs/>
        </w:rPr>
        <w:t>projekcie „</w:t>
      </w:r>
      <w:r w:rsidR="009B3101" w:rsidRPr="009B3101">
        <w:rPr>
          <w:rFonts w:ascii="Arial" w:hAnsi="Arial" w:cs="Arial"/>
          <w:b/>
          <w:bCs/>
        </w:rPr>
        <w:t>Aktywizacja zawodowa osób bezrobotnych z powiatu skierniewickiego i</w:t>
      </w:r>
      <w:r w:rsidR="009B3101">
        <w:rPr>
          <w:rFonts w:ascii="Arial" w:hAnsi="Arial" w:cs="Arial"/>
          <w:b/>
          <w:bCs/>
        </w:rPr>
        <w:t> </w:t>
      </w:r>
      <w:r w:rsidR="009B3101" w:rsidRPr="009B3101">
        <w:rPr>
          <w:rFonts w:ascii="Arial" w:hAnsi="Arial" w:cs="Arial"/>
          <w:b/>
          <w:bCs/>
        </w:rPr>
        <w:t>miasta Skierniewice (I</w:t>
      </w:r>
      <w:r w:rsidR="004C5E0B">
        <w:rPr>
          <w:rFonts w:ascii="Arial" w:hAnsi="Arial" w:cs="Arial"/>
          <w:b/>
          <w:bCs/>
        </w:rPr>
        <w:t>I</w:t>
      </w:r>
      <w:r w:rsidR="009B3101" w:rsidRPr="009B3101">
        <w:rPr>
          <w:rFonts w:ascii="Arial" w:hAnsi="Arial" w:cs="Arial"/>
          <w:b/>
          <w:bCs/>
        </w:rPr>
        <w:t>)</w:t>
      </w:r>
      <w:r w:rsidR="00F776F6" w:rsidRPr="009B3101">
        <w:rPr>
          <w:rFonts w:ascii="Arial" w:hAnsi="Arial" w:cs="Arial"/>
          <w:b/>
          <w:bCs/>
        </w:rPr>
        <w:t>”</w:t>
      </w:r>
      <w:r w:rsidR="002F5E17" w:rsidRPr="009B3101">
        <w:rPr>
          <w:rFonts w:ascii="Arial" w:hAnsi="Arial" w:cs="Arial"/>
          <w:b/>
          <w:bCs/>
        </w:rPr>
        <w:t xml:space="preserve"> </w:t>
      </w:r>
      <w:r w:rsidR="009B3101" w:rsidRPr="009B3101">
        <w:rPr>
          <w:rFonts w:ascii="Arial" w:hAnsi="Arial" w:cs="Arial"/>
          <w:b/>
          <w:bCs/>
        </w:rPr>
        <w:t>do</w:t>
      </w:r>
      <w:r w:rsidR="00C92BDF" w:rsidRPr="009B3101">
        <w:rPr>
          <w:rFonts w:ascii="Arial" w:hAnsi="Arial" w:cs="Arial"/>
          <w:b/>
          <w:bCs/>
        </w:rPr>
        <w:t xml:space="preserve">finansowanym </w:t>
      </w:r>
      <w:r w:rsidR="009B3101" w:rsidRPr="009B3101">
        <w:rPr>
          <w:rFonts w:ascii="Arial" w:hAnsi="Arial" w:cs="Arial"/>
          <w:b/>
          <w:bCs/>
        </w:rPr>
        <w:t>prze</w:t>
      </w:r>
      <w:r w:rsidR="003857CA" w:rsidRPr="009B3101">
        <w:rPr>
          <w:rFonts w:ascii="Arial" w:hAnsi="Arial" w:cs="Arial"/>
          <w:b/>
          <w:bCs/>
        </w:rPr>
        <w:t>z</w:t>
      </w:r>
      <w:r w:rsidR="008C1BCF" w:rsidRPr="009B3101">
        <w:t> </w:t>
      </w:r>
      <w:r w:rsidR="009B3101" w:rsidRPr="009B3101">
        <w:rPr>
          <w:rFonts w:ascii="Arial" w:hAnsi="Arial" w:cs="Arial"/>
          <w:b/>
          <w:bCs/>
        </w:rPr>
        <w:t>Unię Europejską w ramach Europejskiego Funduszu Społecznego Plus</w:t>
      </w:r>
      <w:r w:rsidR="00EC7579">
        <w:rPr>
          <w:rFonts w:ascii="Arial" w:hAnsi="Arial" w:cs="Arial"/>
          <w:b/>
          <w:bCs/>
        </w:rPr>
        <w:t xml:space="preserve"> na lata 2021-2027</w:t>
      </w:r>
    </w:p>
    <w:p w14:paraId="0CFBCFB6" w14:textId="1140E4B4" w:rsidR="006026CF" w:rsidRPr="002B2E0D" w:rsidRDefault="006026CF" w:rsidP="00543522">
      <w:pPr>
        <w:pStyle w:val="Nagwek2"/>
        <w:spacing w:before="120" w:line="276" w:lineRule="auto"/>
        <w:rPr>
          <w:rFonts w:ascii="Arial" w:hAnsi="Arial" w:cs="Arial"/>
          <w:color w:val="auto"/>
          <w:sz w:val="24"/>
          <w:szCs w:val="24"/>
        </w:rPr>
      </w:pPr>
      <w:r w:rsidRPr="002B2E0D">
        <w:rPr>
          <w:rFonts w:ascii="Arial" w:hAnsi="Arial" w:cs="Arial"/>
          <w:color w:val="auto"/>
          <w:sz w:val="24"/>
          <w:szCs w:val="24"/>
        </w:rPr>
        <w:t>Niniejsz</w:t>
      </w:r>
      <w:r w:rsidR="00327FB0" w:rsidRPr="002B2E0D">
        <w:rPr>
          <w:rFonts w:ascii="Arial" w:hAnsi="Arial" w:cs="Arial"/>
          <w:color w:val="auto"/>
          <w:sz w:val="24"/>
          <w:szCs w:val="24"/>
        </w:rPr>
        <w:t>e</w:t>
      </w:r>
      <w:r w:rsidRPr="002B2E0D">
        <w:rPr>
          <w:rFonts w:ascii="Arial" w:hAnsi="Arial" w:cs="Arial"/>
          <w:color w:val="auto"/>
          <w:sz w:val="24"/>
          <w:szCs w:val="24"/>
        </w:rPr>
        <w:t xml:space="preserve"> </w:t>
      </w:r>
      <w:r w:rsidR="00327FB0" w:rsidRPr="002B2E0D">
        <w:rPr>
          <w:rFonts w:ascii="Arial" w:hAnsi="Arial" w:cs="Arial"/>
          <w:color w:val="auto"/>
          <w:sz w:val="24"/>
          <w:szCs w:val="24"/>
        </w:rPr>
        <w:t>Zasady</w:t>
      </w:r>
      <w:r w:rsidRPr="002B2E0D">
        <w:rPr>
          <w:rFonts w:ascii="Arial" w:hAnsi="Arial" w:cs="Arial"/>
          <w:color w:val="auto"/>
          <w:sz w:val="24"/>
          <w:szCs w:val="24"/>
        </w:rPr>
        <w:t xml:space="preserve"> opracowano na podstawie:</w:t>
      </w:r>
    </w:p>
    <w:p w14:paraId="335C24E0" w14:textId="3789FFD4" w:rsidR="006026CF" w:rsidRPr="002B2E0D" w:rsidRDefault="002F5E17" w:rsidP="00543522">
      <w:pPr>
        <w:pStyle w:val="Tekstpodstawowy"/>
        <w:numPr>
          <w:ilvl w:val="0"/>
          <w:numId w:val="4"/>
        </w:numPr>
        <w:suppressAutoHyphens w:val="0"/>
        <w:spacing w:before="120" w:after="0" w:line="276" w:lineRule="auto"/>
        <w:ind w:left="567" w:hanging="357"/>
        <w:rPr>
          <w:rFonts w:ascii="Arial" w:hAnsi="Arial" w:cs="Arial"/>
          <w:sz w:val="24"/>
        </w:rPr>
      </w:pPr>
      <w:r w:rsidRPr="002B2E0D">
        <w:rPr>
          <w:rFonts w:ascii="Arial" w:hAnsi="Arial" w:cs="Arial"/>
          <w:sz w:val="24"/>
        </w:rPr>
        <w:t>U</w:t>
      </w:r>
      <w:r w:rsidR="006026CF" w:rsidRPr="002B2E0D">
        <w:rPr>
          <w:rFonts w:ascii="Arial" w:hAnsi="Arial" w:cs="Arial"/>
          <w:sz w:val="24"/>
        </w:rPr>
        <w:t>stawy z dnia 20.0</w:t>
      </w:r>
      <w:r w:rsidR="00AF144E" w:rsidRPr="002B2E0D">
        <w:rPr>
          <w:rFonts w:ascii="Arial" w:hAnsi="Arial" w:cs="Arial"/>
          <w:sz w:val="24"/>
        </w:rPr>
        <w:t>3</w:t>
      </w:r>
      <w:r w:rsidR="006026CF" w:rsidRPr="002B2E0D">
        <w:rPr>
          <w:rFonts w:ascii="Arial" w:hAnsi="Arial" w:cs="Arial"/>
          <w:sz w:val="24"/>
        </w:rPr>
        <w:t>.20</w:t>
      </w:r>
      <w:r w:rsidR="00AF144E" w:rsidRPr="002B2E0D">
        <w:rPr>
          <w:rFonts w:ascii="Arial" w:hAnsi="Arial" w:cs="Arial"/>
          <w:sz w:val="24"/>
        </w:rPr>
        <w:t>25</w:t>
      </w:r>
      <w:r w:rsidR="00F41A56" w:rsidRPr="002B2E0D">
        <w:rPr>
          <w:rFonts w:ascii="Arial" w:hAnsi="Arial" w:cs="Arial"/>
          <w:sz w:val="24"/>
        </w:rPr>
        <w:t xml:space="preserve"> </w:t>
      </w:r>
      <w:r w:rsidR="006026CF" w:rsidRPr="002B2E0D">
        <w:rPr>
          <w:rFonts w:ascii="Arial" w:hAnsi="Arial" w:cs="Arial"/>
          <w:sz w:val="24"/>
        </w:rPr>
        <w:t xml:space="preserve">r. o </w:t>
      </w:r>
      <w:r w:rsidR="00AF144E" w:rsidRPr="002B2E0D">
        <w:rPr>
          <w:rFonts w:ascii="Arial" w:hAnsi="Arial" w:cs="Arial"/>
          <w:sz w:val="24"/>
        </w:rPr>
        <w:t>rynku pracy i służbach zatrudnienia</w:t>
      </w:r>
      <w:r w:rsidR="001E557C" w:rsidRPr="002B2E0D">
        <w:rPr>
          <w:rFonts w:ascii="Arial" w:hAnsi="Arial" w:cs="Arial"/>
          <w:sz w:val="24"/>
        </w:rPr>
        <w:t xml:space="preserve"> </w:t>
      </w:r>
      <w:r w:rsidR="005D4E95" w:rsidRPr="002B2E0D">
        <w:rPr>
          <w:rFonts w:ascii="Arial" w:hAnsi="Arial" w:cs="Arial"/>
          <w:sz w:val="24"/>
        </w:rPr>
        <w:t>(</w:t>
      </w:r>
      <w:r w:rsidR="006026CF" w:rsidRPr="002B2E0D">
        <w:rPr>
          <w:rFonts w:ascii="Arial" w:hAnsi="Arial" w:cs="Arial"/>
          <w:sz w:val="24"/>
        </w:rPr>
        <w:t>Dz.</w:t>
      </w:r>
      <w:r w:rsidRPr="002B2E0D">
        <w:rPr>
          <w:rFonts w:ascii="Arial" w:hAnsi="Arial" w:cs="Arial"/>
          <w:sz w:val="24"/>
        </w:rPr>
        <w:t> </w:t>
      </w:r>
      <w:r w:rsidR="006026CF" w:rsidRPr="002B2E0D">
        <w:rPr>
          <w:rFonts w:ascii="Arial" w:hAnsi="Arial" w:cs="Arial"/>
          <w:sz w:val="24"/>
        </w:rPr>
        <w:t>U.</w:t>
      </w:r>
      <w:r w:rsidRPr="002B2E0D">
        <w:rPr>
          <w:rFonts w:ascii="Arial" w:hAnsi="Arial" w:cs="Arial"/>
          <w:sz w:val="24"/>
        </w:rPr>
        <w:t> </w:t>
      </w:r>
      <w:r w:rsidR="006026CF" w:rsidRPr="002B2E0D">
        <w:rPr>
          <w:rFonts w:ascii="Arial" w:hAnsi="Arial" w:cs="Arial"/>
          <w:sz w:val="24"/>
        </w:rPr>
        <w:t>z</w:t>
      </w:r>
      <w:r w:rsidRPr="002B2E0D">
        <w:rPr>
          <w:rFonts w:ascii="Arial" w:hAnsi="Arial" w:cs="Arial"/>
          <w:sz w:val="24"/>
        </w:rPr>
        <w:t> </w:t>
      </w:r>
      <w:r w:rsidR="006026CF" w:rsidRPr="002B2E0D">
        <w:rPr>
          <w:rFonts w:ascii="Arial" w:hAnsi="Arial" w:cs="Arial"/>
          <w:sz w:val="24"/>
        </w:rPr>
        <w:t>20</w:t>
      </w:r>
      <w:r w:rsidRPr="002B2E0D">
        <w:rPr>
          <w:rFonts w:ascii="Arial" w:hAnsi="Arial" w:cs="Arial"/>
          <w:sz w:val="24"/>
        </w:rPr>
        <w:t>2</w:t>
      </w:r>
      <w:r w:rsidR="002E00F6" w:rsidRPr="002B2E0D">
        <w:rPr>
          <w:rFonts w:ascii="Arial" w:hAnsi="Arial" w:cs="Arial"/>
          <w:sz w:val="24"/>
        </w:rPr>
        <w:t>5</w:t>
      </w:r>
      <w:r w:rsidR="008C1BCF" w:rsidRPr="002B2E0D">
        <w:rPr>
          <w:rFonts w:ascii="Arial" w:hAnsi="Arial" w:cs="Arial"/>
          <w:sz w:val="24"/>
        </w:rPr>
        <w:t> </w:t>
      </w:r>
      <w:r w:rsidR="005D4E95" w:rsidRPr="002B2E0D">
        <w:rPr>
          <w:rFonts w:ascii="Arial" w:hAnsi="Arial" w:cs="Arial"/>
          <w:sz w:val="24"/>
        </w:rPr>
        <w:t>r.</w:t>
      </w:r>
      <w:r w:rsidR="006026CF" w:rsidRPr="002B2E0D">
        <w:rPr>
          <w:rFonts w:ascii="Arial" w:hAnsi="Arial" w:cs="Arial"/>
          <w:sz w:val="24"/>
        </w:rPr>
        <w:t xml:space="preserve">, poz. </w:t>
      </w:r>
      <w:r w:rsidR="00AF144E" w:rsidRPr="002B2E0D">
        <w:rPr>
          <w:rFonts w:ascii="Arial" w:hAnsi="Arial" w:cs="Arial"/>
          <w:sz w:val="24"/>
        </w:rPr>
        <w:t>620</w:t>
      </w:r>
      <w:r w:rsidR="006026CF" w:rsidRPr="002B2E0D">
        <w:rPr>
          <w:rFonts w:ascii="Arial" w:hAnsi="Arial" w:cs="Arial"/>
          <w:sz w:val="24"/>
        </w:rPr>
        <w:t>),</w:t>
      </w:r>
    </w:p>
    <w:p w14:paraId="70FF8235" w14:textId="7062CF74" w:rsidR="008B37E2" w:rsidRPr="002B2E0D" w:rsidRDefault="006026CF" w:rsidP="00543522">
      <w:pPr>
        <w:pStyle w:val="Podtytu"/>
        <w:numPr>
          <w:ilvl w:val="0"/>
          <w:numId w:val="4"/>
        </w:numPr>
        <w:suppressAutoHyphens w:val="0"/>
        <w:spacing w:before="120" w:line="276" w:lineRule="auto"/>
        <w:ind w:left="567" w:hanging="357"/>
        <w:jc w:val="left"/>
        <w:rPr>
          <w:rFonts w:ascii="Arial" w:hAnsi="Arial" w:cs="Arial"/>
          <w:b w:val="0"/>
        </w:rPr>
      </w:pPr>
      <w:r w:rsidRPr="002B2E0D">
        <w:rPr>
          <w:rFonts w:ascii="Arial" w:hAnsi="Arial" w:cs="Arial"/>
          <w:b w:val="0"/>
        </w:rPr>
        <w:t>Rozporządzenia Ministra</w:t>
      </w:r>
      <w:r w:rsidR="003A6AA2" w:rsidRPr="002B2E0D">
        <w:rPr>
          <w:rFonts w:ascii="Arial" w:hAnsi="Arial" w:cs="Arial"/>
          <w:b w:val="0"/>
        </w:rPr>
        <w:t xml:space="preserve"> Rodziny,</w:t>
      </w:r>
      <w:r w:rsidRPr="002B2E0D">
        <w:rPr>
          <w:rFonts w:ascii="Arial" w:hAnsi="Arial" w:cs="Arial"/>
          <w:b w:val="0"/>
        </w:rPr>
        <w:t xml:space="preserve"> Pracy i Polityki Społecznej z dnia </w:t>
      </w:r>
      <w:bookmarkStart w:id="1" w:name="_Hlk204939545"/>
      <w:r w:rsidR="003A6AA2" w:rsidRPr="002B2E0D">
        <w:rPr>
          <w:rFonts w:ascii="Arial" w:hAnsi="Arial" w:cs="Arial"/>
          <w:b w:val="0"/>
        </w:rPr>
        <w:t>14 lipca 2017</w:t>
      </w:r>
      <w:r w:rsidRPr="002B2E0D">
        <w:rPr>
          <w:rFonts w:ascii="Arial" w:hAnsi="Arial" w:cs="Arial"/>
          <w:b w:val="0"/>
        </w:rPr>
        <w:t xml:space="preserve"> r</w:t>
      </w:r>
      <w:bookmarkEnd w:id="1"/>
      <w:r w:rsidR="00EC7579" w:rsidRPr="002B2E0D">
        <w:rPr>
          <w:rFonts w:ascii="Arial" w:hAnsi="Arial" w:cs="Arial"/>
          <w:b w:val="0"/>
        </w:rPr>
        <w:t>.</w:t>
      </w:r>
      <w:r w:rsidR="002F5E17" w:rsidRPr="002B2E0D">
        <w:rPr>
          <w:rFonts w:ascii="Arial" w:hAnsi="Arial" w:cs="Arial"/>
          <w:b w:val="0"/>
        </w:rPr>
        <w:t xml:space="preserve"> </w:t>
      </w:r>
      <w:bookmarkStart w:id="2" w:name="_Hlk204936799"/>
      <w:r w:rsidRPr="002B2E0D">
        <w:rPr>
          <w:rFonts w:ascii="Arial" w:hAnsi="Arial" w:cs="Arial"/>
          <w:b w:val="0"/>
        </w:rPr>
        <w:t>w</w:t>
      </w:r>
      <w:r w:rsidR="008C1BCF" w:rsidRPr="002B2E0D">
        <w:rPr>
          <w:rFonts w:ascii="Arial" w:hAnsi="Arial" w:cs="Arial"/>
          <w:b w:val="0"/>
        </w:rPr>
        <w:t> </w:t>
      </w:r>
      <w:r w:rsidR="003A6AA2" w:rsidRPr="002B2E0D">
        <w:rPr>
          <w:rFonts w:ascii="Arial" w:hAnsi="Arial" w:cs="Arial"/>
          <w:b w:val="0"/>
        </w:rPr>
        <w:t xml:space="preserve">sprawie </w:t>
      </w:r>
      <w:r w:rsidRPr="002B2E0D">
        <w:rPr>
          <w:rFonts w:ascii="Arial" w:hAnsi="Arial" w:cs="Arial"/>
          <w:b w:val="0"/>
        </w:rPr>
        <w:t xml:space="preserve">dokonywania z Funduszu Pracy refundacji kosztów wyposażenia lub doposażenia stanowiska pracy </w:t>
      </w:r>
      <w:r w:rsidR="003A6AA2" w:rsidRPr="002B2E0D">
        <w:rPr>
          <w:rFonts w:ascii="Arial" w:hAnsi="Arial" w:cs="Arial"/>
          <w:b w:val="0"/>
        </w:rPr>
        <w:t>oraz przyznawania środków na podjęcie działalności gospodarczej</w:t>
      </w:r>
      <w:bookmarkEnd w:id="2"/>
      <w:r w:rsidR="003A6AA2" w:rsidRPr="002B2E0D">
        <w:rPr>
          <w:rFonts w:ascii="Arial" w:hAnsi="Arial" w:cs="Arial"/>
          <w:b w:val="0"/>
        </w:rPr>
        <w:t xml:space="preserve"> </w:t>
      </w:r>
      <w:r w:rsidRPr="002B2E0D">
        <w:rPr>
          <w:rFonts w:ascii="Arial" w:hAnsi="Arial" w:cs="Arial"/>
          <w:b w:val="0"/>
        </w:rPr>
        <w:t>(</w:t>
      </w:r>
      <w:r w:rsidR="003A6AA2" w:rsidRPr="002B2E0D">
        <w:rPr>
          <w:rFonts w:ascii="Arial" w:hAnsi="Arial" w:cs="Arial"/>
          <w:b w:val="0"/>
        </w:rPr>
        <w:t>Dz.</w:t>
      </w:r>
      <w:r w:rsidR="008C1BCF" w:rsidRPr="002B2E0D">
        <w:rPr>
          <w:rFonts w:ascii="Arial" w:hAnsi="Arial" w:cs="Arial"/>
          <w:b w:val="0"/>
        </w:rPr>
        <w:t> </w:t>
      </w:r>
      <w:r w:rsidR="003A6AA2" w:rsidRPr="002B2E0D">
        <w:rPr>
          <w:rFonts w:ascii="Arial" w:hAnsi="Arial" w:cs="Arial"/>
          <w:b w:val="0"/>
        </w:rPr>
        <w:t>U.</w:t>
      </w:r>
      <w:r w:rsidR="008C1BCF" w:rsidRPr="002B2E0D">
        <w:rPr>
          <w:rFonts w:ascii="Arial" w:hAnsi="Arial" w:cs="Arial"/>
          <w:b w:val="0"/>
        </w:rPr>
        <w:t> </w:t>
      </w:r>
      <w:r w:rsidR="003A6AA2" w:rsidRPr="002B2E0D">
        <w:rPr>
          <w:rFonts w:ascii="Arial" w:hAnsi="Arial" w:cs="Arial"/>
          <w:b w:val="0"/>
        </w:rPr>
        <w:t>z 20</w:t>
      </w:r>
      <w:r w:rsidR="002F5E17" w:rsidRPr="002B2E0D">
        <w:rPr>
          <w:rFonts w:ascii="Arial" w:hAnsi="Arial" w:cs="Arial"/>
          <w:b w:val="0"/>
        </w:rPr>
        <w:t xml:space="preserve">22 </w:t>
      </w:r>
      <w:r w:rsidR="003A6AA2" w:rsidRPr="002B2E0D">
        <w:rPr>
          <w:rFonts w:ascii="Arial" w:hAnsi="Arial" w:cs="Arial"/>
          <w:b w:val="0"/>
        </w:rPr>
        <w:t>r. poz.</w:t>
      </w:r>
      <w:r w:rsidR="00ED5C49" w:rsidRPr="002B2E0D">
        <w:rPr>
          <w:rFonts w:ascii="Arial" w:hAnsi="Arial" w:cs="Arial"/>
          <w:b w:val="0"/>
        </w:rPr>
        <w:t xml:space="preserve"> </w:t>
      </w:r>
      <w:r w:rsidR="002F5E17" w:rsidRPr="002B2E0D">
        <w:rPr>
          <w:rFonts w:ascii="Arial" w:hAnsi="Arial" w:cs="Arial"/>
          <w:b w:val="0"/>
        </w:rPr>
        <w:t>243</w:t>
      </w:r>
      <w:r w:rsidR="00180CC4" w:rsidRPr="002B2E0D">
        <w:rPr>
          <w:rFonts w:ascii="Arial" w:hAnsi="Arial" w:cs="Arial"/>
          <w:b w:val="0"/>
        </w:rPr>
        <w:t xml:space="preserve"> z późn. zm.</w:t>
      </w:r>
      <w:r w:rsidRPr="002B2E0D">
        <w:rPr>
          <w:rFonts w:ascii="Arial" w:hAnsi="Arial" w:cs="Arial"/>
          <w:b w:val="0"/>
        </w:rPr>
        <w:t>),</w:t>
      </w:r>
    </w:p>
    <w:p w14:paraId="15332D7B" w14:textId="7D1B554B" w:rsidR="006026CF" w:rsidRPr="002B2E0D" w:rsidRDefault="006026CF" w:rsidP="00543522">
      <w:pPr>
        <w:pStyle w:val="Tekstpodstawowy"/>
        <w:numPr>
          <w:ilvl w:val="0"/>
          <w:numId w:val="4"/>
        </w:numPr>
        <w:suppressAutoHyphens w:val="0"/>
        <w:spacing w:before="120" w:after="0" w:line="276" w:lineRule="auto"/>
        <w:ind w:left="567" w:hanging="357"/>
        <w:rPr>
          <w:rFonts w:ascii="Arial" w:hAnsi="Arial" w:cs="Arial"/>
          <w:sz w:val="24"/>
        </w:rPr>
      </w:pPr>
      <w:r w:rsidRPr="002B2E0D">
        <w:rPr>
          <w:rFonts w:ascii="Arial" w:hAnsi="Arial" w:cs="Arial"/>
          <w:sz w:val="24"/>
        </w:rPr>
        <w:t>Ustawy z dnia 30 kwietnia 2004 r</w:t>
      </w:r>
      <w:r w:rsidR="00EC7579" w:rsidRPr="002B2E0D">
        <w:rPr>
          <w:rFonts w:ascii="Arial" w:hAnsi="Arial" w:cs="Arial"/>
          <w:sz w:val="24"/>
        </w:rPr>
        <w:t>.</w:t>
      </w:r>
      <w:r w:rsidRPr="002B2E0D">
        <w:rPr>
          <w:rFonts w:ascii="Arial" w:hAnsi="Arial" w:cs="Arial"/>
          <w:sz w:val="24"/>
        </w:rPr>
        <w:t xml:space="preserve"> o postępowaniu w sprawach dotyczących pomocy publicznej (Dz. U. z 20</w:t>
      </w:r>
      <w:r w:rsidR="0059310B" w:rsidRPr="002B2E0D">
        <w:rPr>
          <w:rFonts w:ascii="Arial" w:hAnsi="Arial" w:cs="Arial"/>
          <w:sz w:val="24"/>
        </w:rPr>
        <w:t>2</w:t>
      </w:r>
      <w:r w:rsidR="006065A6">
        <w:rPr>
          <w:rFonts w:ascii="Arial" w:hAnsi="Arial" w:cs="Arial"/>
          <w:sz w:val="24"/>
        </w:rPr>
        <w:t>5</w:t>
      </w:r>
      <w:r w:rsidR="004B114A" w:rsidRPr="002B2E0D">
        <w:rPr>
          <w:rFonts w:ascii="Arial" w:hAnsi="Arial" w:cs="Arial"/>
          <w:sz w:val="24"/>
        </w:rPr>
        <w:t xml:space="preserve"> </w:t>
      </w:r>
      <w:r w:rsidR="0088242A" w:rsidRPr="002B2E0D">
        <w:rPr>
          <w:rFonts w:ascii="Arial" w:hAnsi="Arial" w:cs="Arial"/>
          <w:sz w:val="24"/>
        </w:rPr>
        <w:t>r.</w:t>
      </w:r>
      <w:r w:rsidR="0059310B" w:rsidRPr="002B2E0D">
        <w:rPr>
          <w:rFonts w:ascii="Arial" w:hAnsi="Arial" w:cs="Arial"/>
          <w:sz w:val="24"/>
        </w:rPr>
        <w:t xml:space="preserve">, poz. </w:t>
      </w:r>
      <w:r w:rsidR="006065A6">
        <w:rPr>
          <w:rFonts w:ascii="Arial" w:hAnsi="Arial" w:cs="Arial"/>
          <w:sz w:val="24"/>
        </w:rPr>
        <w:t>468</w:t>
      </w:r>
      <w:r w:rsidRPr="002B2E0D">
        <w:rPr>
          <w:rFonts w:ascii="Arial" w:hAnsi="Arial" w:cs="Arial"/>
          <w:sz w:val="24"/>
        </w:rPr>
        <w:t>),</w:t>
      </w:r>
    </w:p>
    <w:p w14:paraId="676495D5" w14:textId="15376F69" w:rsidR="008B37E2" w:rsidRPr="002B2E0D" w:rsidRDefault="008B37E2" w:rsidP="00543522">
      <w:pPr>
        <w:pStyle w:val="Tekstpodstawowy"/>
        <w:numPr>
          <w:ilvl w:val="0"/>
          <w:numId w:val="4"/>
        </w:numPr>
        <w:suppressAutoHyphens w:val="0"/>
        <w:spacing w:before="120" w:after="0" w:line="276" w:lineRule="auto"/>
        <w:ind w:left="567" w:hanging="357"/>
        <w:rPr>
          <w:rFonts w:ascii="Arial" w:hAnsi="Arial" w:cs="Arial"/>
          <w:sz w:val="24"/>
        </w:rPr>
      </w:pPr>
      <w:r w:rsidRPr="002B2E0D">
        <w:rPr>
          <w:rFonts w:ascii="Arial" w:hAnsi="Arial" w:cs="Arial"/>
          <w:sz w:val="24"/>
        </w:rPr>
        <w:t>Us</w:t>
      </w:r>
      <w:r w:rsidR="009B1538" w:rsidRPr="002B2E0D">
        <w:rPr>
          <w:rFonts w:ascii="Arial" w:hAnsi="Arial" w:cs="Arial"/>
          <w:sz w:val="24"/>
        </w:rPr>
        <w:t>taw</w:t>
      </w:r>
      <w:r w:rsidR="00330DA7" w:rsidRPr="002B2E0D">
        <w:rPr>
          <w:rFonts w:ascii="Arial" w:hAnsi="Arial" w:cs="Arial"/>
          <w:sz w:val="24"/>
        </w:rPr>
        <w:t>y</w:t>
      </w:r>
      <w:r w:rsidR="009B1538" w:rsidRPr="002B2E0D">
        <w:rPr>
          <w:rFonts w:ascii="Arial" w:hAnsi="Arial" w:cs="Arial"/>
          <w:sz w:val="24"/>
        </w:rPr>
        <w:t xml:space="preserve"> z dnia 06</w:t>
      </w:r>
      <w:r w:rsidR="00D92A2F" w:rsidRPr="002B2E0D">
        <w:rPr>
          <w:rFonts w:ascii="Arial" w:hAnsi="Arial" w:cs="Arial"/>
          <w:sz w:val="24"/>
        </w:rPr>
        <w:t xml:space="preserve"> marca </w:t>
      </w:r>
      <w:r w:rsidR="009B1538" w:rsidRPr="002B2E0D">
        <w:rPr>
          <w:rFonts w:ascii="Arial" w:hAnsi="Arial" w:cs="Arial"/>
          <w:sz w:val="24"/>
        </w:rPr>
        <w:t>201</w:t>
      </w:r>
      <w:r w:rsidR="0024685B" w:rsidRPr="002B2E0D">
        <w:rPr>
          <w:rFonts w:ascii="Arial" w:hAnsi="Arial" w:cs="Arial"/>
          <w:sz w:val="24"/>
        </w:rPr>
        <w:t>8</w:t>
      </w:r>
      <w:r w:rsidR="0088242A" w:rsidRPr="002B2E0D">
        <w:rPr>
          <w:rFonts w:ascii="Arial" w:hAnsi="Arial" w:cs="Arial"/>
          <w:sz w:val="24"/>
        </w:rPr>
        <w:t xml:space="preserve"> </w:t>
      </w:r>
      <w:r w:rsidR="009B1538" w:rsidRPr="002B2E0D">
        <w:rPr>
          <w:rFonts w:ascii="Arial" w:hAnsi="Arial" w:cs="Arial"/>
          <w:sz w:val="24"/>
        </w:rPr>
        <w:t>r</w:t>
      </w:r>
      <w:r w:rsidR="00EC7579" w:rsidRPr="002B2E0D">
        <w:rPr>
          <w:rFonts w:ascii="Arial" w:hAnsi="Arial" w:cs="Arial"/>
          <w:sz w:val="24"/>
        </w:rPr>
        <w:t>.</w:t>
      </w:r>
      <w:r w:rsidR="00D92A2F" w:rsidRPr="002B2E0D">
        <w:rPr>
          <w:rFonts w:ascii="Arial" w:hAnsi="Arial" w:cs="Arial"/>
          <w:sz w:val="24"/>
        </w:rPr>
        <w:t xml:space="preserve"> -</w:t>
      </w:r>
      <w:r w:rsidR="009B1538" w:rsidRPr="002B2E0D">
        <w:rPr>
          <w:rFonts w:ascii="Arial" w:hAnsi="Arial" w:cs="Arial"/>
          <w:sz w:val="24"/>
        </w:rPr>
        <w:t xml:space="preserve"> </w:t>
      </w:r>
      <w:r w:rsidR="00D92A2F" w:rsidRPr="002B2E0D">
        <w:rPr>
          <w:rFonts w:ascii="Arial" w:hAnsi="Arial" w:cs="Arial"/>
          <w:sz w:val="24"/>
        </w:rPr>
        <w:t>P</w:t>
      </w:r>
      <w:r w:rsidRPr="002B2E0D">
        <w:rPr>
          <w:rFonts w:ascii="Arial" w:hAnsi="Arial" w:cs="Arial"/>
          <w:sz w:val="24"/>
        </w:rPr>
        <w:t xml:space="preserve">rawo przedsiębiorców </w:t>
      </w:r>
      <w:r w:rsidR="008640CB" w:rsidRPr="002B2E0D">
        <w:rPr>
          <w:rFonts w:ascii="Arial" w:hAnsi="Arial" w:cs="Arial"/>
          <w:sz w:val="24"/>
        </w:rPr>
        <w:t>(</w:t>
      </w:r>
      <w:r w:rsidRPr="002B2E0D">
        <w:rPr>
          <w:rFonts w:ascii="Arial" w:hAnsi="Arial" w:cs="Arial"/>
          <w:sz w:val="24"/>
        </w:rPr>
        <w:t>Dz.</w:t>
      </w:r>
      <w:r w:rsidR="00D92A2F" w:rsidRPr="002B2E0D">
        <w:rPr>
          <w:rFonts w:ascii="Arial" w:hAnsi="Arial" w:cs="Arial"/>
          <w:sz w:val="24"/>
        </w:rPr>
        <w:t> </w:t>
      </w:r>
      <w:r w:rsidRPr="002B2E0D">
        <w:rPr>
          <w:rFonts w:ascii="Arial" w:hAnsi="Arial" w:cs="Arial"/>
          <w:sz w:val="24"/>
        </w:rPr>
        <w:t>U.</w:t>
      </w:r>
      <w:r w:rsidR="00D92A2F" w:rsidRPr="002B2E0D">
        <w:rPr>
          <w:rFonts w:ascii="Arial" w:hAnsi="Arial" w:cs="Arial"/>
          <w:sz w:val="24"/>
        </w:rPr>
        <w:t> </w:t>
      </w:r>
      <w:r w:rsidRPr="002B2E0D">
        <w:rPr>
          <w:rFonts w:ascii="Arial" w:hAnsi="Arial" w:cs="Arial"/>
          <w:sz w:val="24"/>
        </w:rPr>
        <w:t>z</w:t>
      </w:r>
      <w:r w:rsidR="00D92A2F" w:rsidRPr="002B2E0D">
        <w:rPr>
          <w:rFonts w:ascii="Arial" w:hAnsi="Arial" w:cs="Arial"/>
          <w:sz w:val="24"/>
        </w:rPr>
        <w:t> </w:t>
      </w:r>
      <w:r w:rsidRPr="002B2E0D">
        <w:rPr>
          <w:rFonts w:ascii="Arial" w:hAnsi="Arial" w:cs="Arial"/>
          <w:sz w:val="24"/>
        </w:rPr>
        <w:t>20</w:t>
      </w:r>
      <w:r w:rsidR="00A732FF" w:rsidRPr="002B2E0D">
        <w:rPr>
          <w:rFonts w:ascii="Arial" w:hAnsi="Arial" w:cs="Arial"/>
          <w:sz w:val="24"/>
        </w:rPr>
        <w:t>2</w:t>
      </w:r>
      <w:r w:rsidR="008640CB" w:rsidRPr="002B2E0D">
        <w:rPr>
          <w:rFonts w:ascii="Arial" w:hAnsi="Arial" w:cs="Arial"/>
          <w:sz w:val="24"/>
        </w:rPr>
        <w:t>4</w:t>
      </w:r>
      <w:r w:rsidR="00D92A2F" w:rsidRPr="002B2E0D">
        <w:rPr>
          <w:rFonts w:ascii="Arial" w:hAnsi="Arial" w:cs="Arial"/>
          <w:sz w:val="24"/>
        </w:rPr>
        <w:t> </w:t>
      </w:r>
      <w:r w:rsidRPr="002B2E0D">
        <w:rPr>
          <w:rFonts w:ascii="Arial" w:hAnsi="Arial" w:cs="Arial"/>
          <w:sz w:val="24"/>
        </w:rPr>
        <w:t>r.</w:t>
      </w:r>
      <w:r w:rsidR="00D92A2F" w:rsidRPr="002B2E0D">
        <w:rPr>
          <w:rFonts w:ascii="Arial" w:hAnsi="Arial" w:cs="Arial"/>
          <w:sz w:val="24"/>
        </w:rPr>
        <w:t> </w:t>
      </w:r>
      <w:r w:rsidRPr="002B2E0D">
        <w:rPr>
          <w:rFonts w:ascii="Arial" w:hAnsi="Arial" w:cs="Arial"/>
          <w:sz w:val="24"/>
        </w:rPr>
        <w:t>poz.</w:t>
      </w:r>
      <w:r w:rsidR="00D92A2F" w:rsidRPr="002B2E0D">
        <w:rPr>
          <w:rFonts w:ascii="Arial" w:hAnsi="Arial" w:cs="Arial"/>
          <w:sz w:val="24"/>
        </w:rPr>
        <w:t> </w:t>
      </w:r>
      <w:r w:rsidR="008640CB" w:rsidRPr="002B2E0D">
        <w:rPr>
          <w:rFonts w:ascii="Arial" w:hAnsi="Arial" w:cs="Arial"/>
          <w:sz w:val="24"/>
        </w:rPr>
        <w:t>236</w:t>
      </w:r>
      <w:r w:rsidR="000B56A3" w:rsidRPr="002B2E0D">
        <w:rPr>
          <w:rFonts w:ascii="Arial" w:hAnsi="Arial" w:cs="Arial"/>
          <w:sz w:val="24"/>
        </w:rPr>
        <w:t xml:space="preserve"> z późn. zm.</w:t>
      </w:r>
      <w:r w:rsidR="009B1538" w:rsidRPr="002B2E0D">
        <w:rPr>
          <w:rFonts w:ascii="Arial" w:hAnsi="Arial" w:cs="Arial"/>
          <w:sz w:val="24"/>
        </w:rPr>
        <w:t>),</w:t>
      </w:r>
      <w:r w:rsidRPr="002B2E0D">
        <w:rPr>
          <w:rFonts w:ascii="Arial" w:hAnsi="Arial" w:cs="Arial"/>
          <w:sz w:val="24"/>
        </w:rPr>
        <w:t xml:space="preserve"> </w:t>
      </w:r>
    </w:p>
    <w:p w14:paraId="18D4F787" w14:textId="15CAA426" w:rsidR="006026CF" w:rsidRPr="002B2E0D" w:rsidRDefault="006026CF" w:rsidP="00543522">
      <w:pPr>
        <w:pStyle w:val="Tekstpodstawowy"/>
        <w:numPr>
          <w:ilvl w:val="0"/>
          <w:numId w:val="4"/>
        </w:numPr>
        <w:suppressAutoHyphens w:val="0"/>
        <w:spacing w:before="120" w:after="0" w:line="276" w:lineRule="auto"/>
        <w:ind w:left="567" w:hanging="357"/>
        <w:rPr>
          <w:rFonts w:ascii="Arial" w:hAnsi="Arial" w:cs="Arial"/>
          <w:sz w:val="24"/>
        </w:rPr>
      </w:pPr>
      <w:r w:rsidRPr="002B2E0D">
        <w:rPr>
          <w:rFonts w:ascii="Arial" w:hAnsi="Arial" w:cs="Arial"/>
          <w:sz w:val="24"/>
        </w:rPr>
        <w:t>Roz</w:t>
      </w:r>
      <w:r w:rsidR="00180CC4" w:rsidRPr="002B2E0D">
        <w:rPr>
          <w:rFonts w:ascii="Arial" w:hAnsi="Arial" w:cs="Arial"/>
          <w:sz w:val="24"/>
        </w:rPr>
        <w:t>porządzenia Komisji (UE) nr 2023/2831 z dnia 13</w:t>
      </w:r>
      <w:r w:rsidR="003B60ED" w:rsidRPr="002B2E0D">
        <w:rPr>
          <w:rFonts w:ascii="Arial" w:hAnsi="Arial" w:cs="Arial"/>
          <w:sz w:val="24"/>
        </w:rPr>
        <w:t xml:space="preserve"> grudnia 202</w:t>
      </w:r>
      <w:r w:rsidRPr="002B2E0D">
        <w:rPr>
          <w:rFonts w:ascii="Arial" w:hAnsi="Arial" w:cs="Arial"/>
          <w:sz w:val="24"/>
        </w:rPr>
        <w:t>3 r</w:t>
      </w:r>
      <w:r w:rsidR="00EC7579" w:rsidRPr="002B2E0D">
        <w:rPr>
          <w:rFonts w:ascii="Arial" w:hAnsi="Arial" w:cs="Arial"/>
          <w:sz w:val="24"/>
        </w:rPr>
        <w:t>.</w:t>
      </w:r>
      <w:r w:rsidRPr="002B2E0D">
        <w:rPr>
          <w:rFonts w:ascii="Arial" w:hAnsi="Arial" w:cs="Arial"/>
          <w:sz w:val="24"/>
        </w:rPr>
        <w:t xml:space="preserve"> w sprawie stosowania art. 107 i 108 Traktatu o funkcjonowaniu Unii Europejskiej do po</w:t>
      </w:r>
      <w:r w:rsidR="00180CC4" w:rsidRPr="002B2E0D">
        <w:rPr>
          <w:rFonts w:ascii="Arial" w:hAnsi="Arial" w:cs="Arial"/>
          <w:sz w:val="24"/>
        </w:rPr>
        <w:t>mocy de minimis (Dz. Urz. UE L 2023/2831 z</w:t>
      </w:r>
      <w:r w:rsidR="00FF3A64" w:rsidRPr="002B2E0D">
        <w:rPr>
          <w:rFonts w:ascii="Arial" w:hAnsi="Arial" w:cs="Arial"/>
          <w:sz w:val="24"/>
        </w:rPr>
        <w:t xml:space="preserve"> </w:t>
      </w:r>
      <w:r w:rsidR="00180CC4" w:rsidRPr="002B2E0D">
        <w:rPr>
          <w:rFonts w:ascii="Arial" w:hAnsi="Arial" w:cs="Arial"/>
          <w:sz w:val="24"/>
        </w:rPr>
        <w:t>15.12.202</w:t>
      </w:r>
      <w:r w:rsidR="00FF3A64" w:rsidRPr="002B2E0D">
        <w:rPr>
          <w:rFonts w:ascii="Arial" w:hAnsi="Arial" w:cs="Arial"/>
          <w:sz w:val="24"/>
        </w:rPr>
        <w:t>3),</w:t>
      </w:r>
      <w:r w:rsidRPr="002B2E0D">
        <w:rPr>
          <w:rFonts w:ascii="Arial" w:hAnsi="Arial" w:cs="Arial"/>
          <w:sz w:val="24"/>
        </w:rPr>
        <w:t xml:space="preserve"> </w:t>
      </w:r>
    </w:p>
    <w:p w14:paraId="3D28C624" w14:textId="0286A95C" w:rsidR="006026CF" w:rsidRPr="002B2E0D" w:rsidRDefault="006026CF" w:rsidP="00543522">
      <w:pPr>
        <w:pStyle w:val="Tekstpodstawowy"/>
        <w:numPr>
          <w:ilvl w:val="0"/>
          <w:numId w:val="4"/>
        </w:numPr>
        <w:suppressAutoHyphens w:val="0"/>
        <w:spacing w:before="120" w:after="0" w:line="276" w:lineRule="auto"/>
        <w:ind w:left="567" w:hanging="357"/>
        <w:rPr>
          <w:rFonts w:ascii="Arial" w:hAnsi="Arial" w:cs="Arial"/>
          <w:sz w:val="24"/>
        </w:rPr>
      </w:pPr>
      <w:r w:rsidRPr="002B2E0D">
        <w:rPr>
          <w:rFonts w:ascii="Arial" w:hAnsi="Arial" w:cs="Arial"/>
          <w:sz w:val="24"/>
        </w:rPr>
        <w:t>Wytyczn</w:t>
      </w:r>
      <w:r w:rsidR="00330DA7" w:rsidRPr="002B2E0D">
        <w:rPr>
          <w:rFonts w:ascii="Arial" w:hAnsi="Arial" w:cs="Arial"/>
          <w:sz w:val="24"/>
        </w:rPr>
        <w:t>ych</w:t>
      </w:r>
      <w:r w:rsidRPr="002B2E0D">
        <w:rPr>
          <w:rFonts w:ascii="Arial" w:hAnsi="Arial" w:cs="Arial"/>
          <w:sz w:val="24"/>
        </w:rPr>
        <w:t xml:space="preserve"> </w:t>
      </w:r>
      <w:r w:rsidR="006A7CE8" w:rsidRPr="002B2E0D">
        <w:rPr>
          <w:rFonts w:ascii="Arial" w:hAnsi="Arial" w:cs="Arial"/>
          <w:sz w:val="24"/>
        </w:rPr>
        <w:t>dotycząc</w:t>
      </w:r>
      <w:r w:rsidR="00330DA7" w:rsidRPr="002B2E0D">
        <w:rPr>
          <w:rFonts w:ascii="Arial" w:hAnsi="Arial" w:cs="Arial"/>
          <w:sz w:val="24"/>
        </w:rPr>
        <w:t>ych</w:t>
      </w:r>
      <w:r w:rsidRPr="002B2E0D">
        <w:rPr>
          <w:rFonts w:ascii="Arial" w:hAnsi="Arial" w:cs="Arial"/>
          <w:sz w:val="24"/>
        </w:rPr>
        <w:t xml:space="preserve"> realizacji projektów </w:t>
      </w:r>
      <w:r w:rsidR="006A7CE8" w:rsidRPr="002B2E0D">
        <w:rPr>
          <w:rFonts w:ascii="Arial" w:hAnsi="Arial" w:cs="Arial"/>
          <w:sz w:val="24"/>
        </w:rPr>
        <w:t>z udziałem</w:t>
      </w:r>
      <w:r w:rsidRPr="002B2E0D">
        <w:rPr>
          <w:rFonts w:ascii="Arial" w:hAnsi="Arial" w:cs="Arial"/>
          <w:sz w:val="24"/>
        </w:rPr>
        <w:t xml:space="preserve"> środków </w:t>
      </w:r>
      <w:r w:rsidR="009B3101" w:rsidRPr="002B2E0D">
        <w:rPr>
          <w:rFonts w:ascii="Arial" w:hAnsi="Arial" w:cs="Arial"/>
          <w:sz w:val="24"/>
        </w:rPr>
        <w:t>Europejskiego Funduszu Społecznego Plus</w:t>
      </w:r>
      <w:r w:rsidR="006A7CE8" w:rsidRPr="002B2E0D">
        <w:rPr>
          <w:rFonts w:ascii="Arial" w:hAnsi="Arial" w:cs="Arial"/>
          <w:sz w:val="24"/>
        </w:rPr>
        <w:t xml:space="preserve"> w regionalnych programach na lata 2021-2027</w:t>
      </w:r>
      <w:r w:rsidR="00FF3A64" w:rsidRPr="002B2E0D">
        <w:rPr>
          <w:rFonts w:ascii="Arial" w:hAnsi="Arial" w:cs="Arial"/>
          <w:sz w:val="24"/>
        </w:rPr>
        <w:t>,</w:t>
      </w:r>
    </w:p>
    <w:p w14:paraId="0035D98A" w14:textId="40CD5B7D" w:rsidR="006026CF" w:rsidRPr="002B2E0D" w:rsidRDefault="006507CD" w:rsidP="00543522">
      <w:pPr>
        <w:pStyle w:val="Akapitzlist"/>
        <w:numPr>
          <w:ilvl w:val="0"/>
          <w:numId w:val="4"/>
        </w:numPr>
        <w:spacing w:before="120" w:line="276" w:lineRule="auto"/>
        <w:ind w:left="567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Ustaw</w:t>
      </w:r>
      <w:r w:rsidR="00330DA7" w:rsidRPr="002B2E0D">
        <w:rPr>
          <w:rFonts w:ascii="Arial" w:hAnsi="Arial" w:cs="Arial"/>
        </w:rPr>
        <w:t>y</w:t>
      </w:r>
      <w:r w:rsidRPr="002B2E0D">
        <w:rPr>
          <w:rFonts w:ascii="Arial" w:hAnsi="Arial" w:cs="Arial"/>
        </w:rPr>
        <w:t xml:space="preserve"> z dnia 5 lipca 2018</w:t>
      </w:r>
      <w:r w:rsidR="009B3101" w:rsidRPr="002B2E0D">
        <w:rPr>
          <w:rFonts w:ascii="Arial" w:hAnsi="Arial" w:cs="Arial"/>
        </w:rPr>
        <w:t xml:space="preserve"> r</w:t>
      </w:r>
      <w:r w:rsidR="00EC7579" w:rsidRPr="002B2E0D">
        <w:rPr>
          <w:rFonts w:ascii="Arial" w:hAnsi="Arial" w:cs="Arial"/>
        </w:rPr>
        <w:t>.</w:t>
      </w:r>
      <w:r w:rsidRPr="002B2E0D">
        <w:rPr>
          <w:rFonts w:ascii="Arial" w:hAnsi="Arial" w:cs="Arial"/>
        </w:rPr>
        <w:t xml:space="preserve"> o zarządzie sukcesyjnym przedsiębiorstwem osoby fizycznej</w:t>
      </w:r>
      <w:r w:rsidR="004B114A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i</w:t>
      </w:r>
      <w:r w:rsidR="008C1BCF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innych ułatwieniach związanych z sukcesją przedsiębiorstw (Dz.</w:t>
      </w:r>
      <w:r w:rsidR="004B114A" w:rsidRPr="002B2E0D">
        <w:t> </w:t>
      </w:r>
      <w:r w:rsidRPr="002B2E0D">
        <w:rPr>
          <w:rFonts w:ascii="Arial" w:hAnsi="Arial" w:cs="Arial"/>
        </w:rPr>
        <w:t>U.</w:t>
      </w:r>
      <w:r w:rsidR="004B114A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z</w:t>
      </w:r>
      <w:r w:rsidR="004B114A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2021</w:t>
      </w:r>
      <w:r w:rsidR="004B114A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r. poz. 170</w:t>
      </w:r>
      <w:r w:rsidR="000B56A3" w:rsidRPr="002B2E0D">
        <w:rPr>
          <w:rFonts w:ascii="Arial" w:hAnsi="Arial" w:cs="Arial"/>
        </w:rPr>
        <w:t xml:space="preserve"> z późn. zm.</w:t>
      </w:r>
      <w:r w:rsidRPr="002B2E0D">
        <w:rPr>
          <w:rFonts w:ascii="Arial" w:hAnsi="Arial" w:cs="Arial"/>
        </w:rPr>
        <w:t>)</w:t>
      </w:r>
      <w:r w:rsidR="005F7A10" w:rsidRPr="002B2E0D">
        <w:rPr>
          <w:rFonts w:ascii="Arial" w:hAnsi="Arial" w:cs="Arial"/>
        </w:rPr>
        <w:t>.</w:t>
      </w:r>
    </w:p>
    <w:p w14:paraId="39DC963D" w14:textId="169933D8" w:rsidR="00AA73B5" w:rsidRPr="002B2E0D" w:rsidRDefault="006026CF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Rozdział 1</w:t>
      </w:r>
    </w:p>
    <w:p w14:paraId="5E7C75C7" w14:textId="77777777" w:rsidR="00AA73B5" w:rsidRPr="002B2E0D" w:rsidRDefault="00AA73B5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Postanowienia ogólne</w:t>
      </w:r>
    </w:p>
    <w:p w14:paraId="67BF4867" w14:textId="3F22C155" w:rsidR="00AA73B5" w:rsidRPr="002B2E0D" w:rsidRDefault="00AA73B5" w:rsidP="00543522">
      <w:pPr>
        <w:pStyle w:val="Akapitzlist"/>
        <w:numPr>
          <w:ilvl w:val="0"/>
          <w:numId w:val="5"/>
        </w:numPr>
        <w:spacing w:before="120" w:line="276" w:lineRule="auto"/>
        <w:ind w:left="56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 ramach </w:t>
      </w:r>
      <w:r w:rsidR="00BF5D64" w:rsidRPr="002B2E0D">
        <w:rPr>
          <w:rFonts w:ascii="Arial" w:hAnsi="Arial" w:cs="Arial"/>
        </w:rPr>
        <w:t>działań</w:t>
      </w:r>
      <w:r w:rsidRPr="002B2E0D">
        <w:rPr>
          <w:rFonts w:ascii="Arial" w:hAnsi="Arial" w:cs="Arial"/>
        </w:rPr>
        <w:t xml:space="preserve"> wspierających podstawowe usługi rynku pracy</w:t>
      </w:r>
      <w:r w:rsidR="00FB3529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Prezydent</w:t>
      </w:r>
      <w:r w:rsidR="00EC7579" w:rsidRPr="002B2E0D">
        <w:rPr>
          <w:rFonts w:ascii="Arial" w:hAnsi="Arial" w:cs="Arial"/>
        </w:rPr>
        <w:t xml:space="preserve"> Miasta Skierniewice</w:t>
      </w:r>
      <w:r w:rsidRPr="002B2E0D">
        <w:rPr>
          <w:rFonts w:ascii="Arial" w:hAnsi="Arial" w:cs="Arial"/>
        </w:rPr>
        <w:t xml:space="preserve"> z dostępnej puli środków w ramach </w:t>
      </w:r>
      <w:r w:rsidR="0053622E" w:rsidRPr="002B2E0D">
        <w:rPr>
          <w:rFonts w:ascii="Arial" w:hAnsi="Arial" w:cs="Arial"/>
        </w:rPr>
        <w:t>FEŁ 2021-2027</w:t>
      </w:r>
      <w:r w:rsidRPr="002B2E0D">
        <w:rPr>
          <w:rFonts w:ascii="Arial" w:hAnsi="Arial" w:cs="Arial"/>
        </w:rPr>
        <w:t xml:space="preserve"> może przyznać bezrobotnemu, absolwentowi CIS (absolwent centrum integracji społecznej), absolwentowi KIS (absolwent klubu integracji społecznej) </w:t>
      </w:r>
      <w:r w:rsidR="00BF5D64" w:rsidRPr="002B2E0D">
        <w:rPr>
          <w:rFonts w:ascii="Arial" w:hAnsi="Arial" w:cs="Arial"/>
        </w:rPr>
        <w:t>lub poszukującemu pracy niezatrudnionemu i niewykonującemu innej pracy zarobkowej opiekunowi osoby niepełnosprawnej</w:t>
      </w:r>
      <w:r w:rsidR="00EC7579" w:rsidRPr="002B2E0D">
        <w:rPr>
          <w:rFonts w:ascii="Arial" w:hAnsi="Arial" w:cs="Arial"/>
        </w:rPr>
        <w:t>,</w:t>
      </w:r>
      <w:r w:rsidR="00BF5D64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zamierzając</w:t>
      </w:r>
      <w:r w:rsidR="00EC7579" w:rsidRPr="002B2E0D">
        <w:rPr>
          <w:rFonts w:ascii="Arial" w:hAnsi="Arial" w:cs="Arial"/>
        </w:rPr>
        <w:t>ym</w:t>
      </w:r>
      <w:r w:rsidRPr="002B2E0D">
        <w:rPr>
          <w:rFonts w:ascii="Arial" w:hAnsi="Arial" w:cs="Arial"/>
        </w:rPr>
        <w:t xml:space="preserve"> podjąć działalność gospodarczą, w tym polegającą </w:t>
      </w:r>
      <w:r w:rsidRPr="002B2E0D">
        <w:rPr>
          <w:rFonts w:ascii="Arial" w:hAnsi="Arial" w:cs="Arial"/>
        </w:rPr>
        <w:lastRenderedPageBreak/>
        <w:t>na prowadzeniu żłobka lub klubu dziecięcego z</w:t>
      </w:r>
      <w:r w:rsidR="004B114A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miejscami integracyjn</w:t>
      </w:r>
      <w:r w:rsidR="00EC7579" w:rsidRPr="002B2E0D">
        <w:rPr>
          <w:rFonts w:ascii="Arial" w:hAnsi="Arial" w:cs="Arial"/>
        </w:rPr>
        <w:t>ymi,</w:t>
      </w:r>
      <w:r w:rsidRPr="002B2E0D">
        <w:rPr>
          <w:rFonts w:ascii="Arial" w:hAnsi="Arial" w:cs="Arial"/>
        </w:rPr>
        <w:t xml:space="preserve"> </w:t>
      </w:r>
      <w:bookmarkStart w:id="3" w:name="_Hlk209615863"/>
      <w:r w:rsidRPr="002B2E0D">
        <w:rPr>
          <w:rFonts w:ascii="Arial" w:hAnsi="Arial" w:cs="Arial"/>
        </w:rPr>
        <w:t xml:space="preserve">polegającej na świadczeniu usług </w:t>
      </w:r>
      <w:r w:rsidR="00EC7579" w:rsidRPr="002B2E0D">
        <w:rPr>
          <w:rFonts w:ascii="Arial" w:hAnsi="Arial" w:cs="Arial"/>
        </w:rPr>
        <w:t>dziennego opiekuna dla co najmniej jednego dziecka niepełnosprawnego</w:t>
      </w:r>
      <w:bookmarkEnd w:id="3"/>
      <w:r w:rsidR="00EC7579" w:rsidRPr="002B2E0D">
        <w:rPr>
          <w:rFonts w:ascii="Arial" w:hAnsi="Arial" w:cs="Arial"/>
        </w:rPr>
        <w:t xml:space="preserve"> lub polegającej na świadczeniu usług </w:t>
      </w:r>
      <w:r w:rsidRPr="002B2E0D">
        <w:rPr>
          <w:rFonts w:ascii="Arial" w:hAnsi="Arial" w:cs="Arial"/>
        </w:rPr>
        <w:t>rehabilitacyjnych dla dzieci niepełnosprawnych</w:t>
      </w:r>
      <w:r w:rsidR="00EC7579" w:rsidRPr="002B2E0D">
        <w:rPr>
          <w:rFonts w:ascii="Arial" w:hAnsi="Arial" w:cs="Arial"/>
        </w:rPr>
        <w:t xml:space="preserve"> w tym usług mobilnych</w:t>
      </w:r>
      <w:r w:rsidRPr="002B2E0D">
        <w:rPr>
          <w:rFonts w:ascii="Arial" w:hAnsi="Arial" w:cs="Arial"/>
        </w:rPr>
        <w:t xml:space="preserve">, </w:t>
      </w:r>
      <w:r w:rsidR="0016225C" w:rsidRPr="002B2E0D">
        <w:rPr>
          <w:rFonts w:ascii="Arial" w:hAnsi="Arial" w:cs="Arial"/>
        </w:rPr>
        <w:t>jednorazow</w:t>
      </w:r>
      <w:r w:rsidR="0048506C" w:rsidRPr="002B2E0D">
        <w:rPr>
          <w:rFonts w:ascii="Arial" w:hAnsi="Arial" w:cs="Arial"/>
        </w:rPr>
        <w:t>o</w:t>
      </w:r>
      <w:r w:rsidR="0016225C" w:rsidRPr="002B2E0D">
        <w:rPr>
          <w:rFonts w:ascii="Arial" w:hAnsi="Arial" w:cs="Arial"/>
        </w:rPr>
        <w:t xml:space="preserve"> środki na podjęcie działalności gospodarczej, w tym na pokrycie kosztów pomocy prawnej, konsultacji i doradztwa związanych z podjęciem tej działalności, zwanej dalej „dofinansowaniem podjęcia działalności gospodarczej”, w wysokości określonej w umowie, nie wyżej jednak niż 6-krotność przeciętnego wynagrodzenia obowiązującego w dniu zawarcia umowy</w:t>
      </w:r>
      <w:r w:rsidRPr="002B2E0D">
        <w:rPr>
          <w:rFonts w:ascii="Arial" w:hAnsi="Arial" w:cs="Arial"/>
        </w:rPr>
        <w:t>.</w:t>
      </w:r>
    </w:p>
    <w:p w14:paraId="11BDA6C6" w14:textId="5EEE4822" w:rsidR="00AA73B5" w:rsidRPr="002B2E0D" w:rsidRDefault="004B114A" w:rsidP="00543522">
      <w:pPr>
        <w:pStyle w:val="Akapitzlist"/>
        <w:numPr>
          <w:ilvl w:val="0"/>
          <w:numId w:val="5"/>
        </w:numPr>
        <w:spacing w:before="120" w:line="276" w:lineRule="auto"/>
        <w:ind w:left="567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C</w:t>
      </w:r>
      <w:r w:rsidR="00AA73B5" w:rsidRPr="002B2E0D">
        <w:rPr>
          <w:rFonts w:ascii="Arial" w:hAnsi="Arial" w:cs="Arial"/>
        </w:rPr>
        <w:t xml:space="preserve">zynności administracyjne wymienione w §1 wykonuje Dyrektor </w:t>
      </w:r>
      <w:r w:rsidRPr="002B2E0D">
        <w:rPr>
          <w:rFonts w:ascii="Arial" w:hAnsi="Arial" w:cs="Arial"/>
        </w:rPr>
        <w:t>P</w:t>
      </w:r>
      <w:r w:rsidR="00AA73B5" w:rsidRPr="002B2E0D">
        <w:rPr>
          <w:rFonts w:ascii="Arial" w:hAnsi="Arial" w:cs="Arial"/>
        </w:rPr>
        <w:t xml:space="preserve">owiatowego Urzędu Pracy </w:t>
      </w:r>
      <w:r w:rsidR="0048506C" w:rsidRPr="002B2E0D">
        <w:rPr>
          <w:rFonts w:ascii="Arial" w:hAnsi="Arial" w:cs="Arial"/>
        </w:rPr>
        <w:t xml:space="preserve">w Skierniewicach </w:t>
      </w:r>
      <w:r w:rsidR="00AA73B5" w:rsidRPr="002B2E0D">
        <w:rPr>
          <w:rFonts w:ascii="Arial" w:hAnsi="Arial" w:cs="Arial"/>
        </w:rPr>
        <w:t>w imieniu Prezydenta</w:t>
      </w:r>
      <w:r w:rsidR="0048506C" w:rsidRPr="002B2E0D">
        <w:rPr>
          <w:rFonts w:ascii="Arial" w:hAnsi="Arial" w:cs="Arial"/>
        </w:rPr>
        <w:t xml:space="preserve"> Miasta Skierniewice</w:t>
      </w:r>
      <w:r w:rsidR="00AA73B5" w:rsidRPr="002B2E0D">
        <w:rPr>
          <w:rFonts w:ascii="Arial" w:hAnsi="Arial" w:cs="Arial"/>
        </w:rPr>
        <w:t>.</w:t>
      </w:r>
    </w:p>
    <w:p w14:paraId="5A377646" w14:textId="376B5E1F" w:rsidR="008C1BCF" w:rsidRPr="002B2E0D" w:rsidRDefault="00AA73B5" w:rsidP="00543522">
      <w:pPr>
        <w:pStyle w:val="Akapitzlist"/>
        <w:numPr>
          <w:ilvl w:val="0"/>
          <w:numId w:val="5"/>
        </w:numPr>
        <w:spacing w:before="120" w:line="276" w:lineRule="auto"/>
        <w:ind w:left="567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Powiatowy Urząd Pracy w Skierniewicach rozpatruje wnioski o dofinansowanie wymienione w §1 kierując się:</w:t>
      </w:r>
      <w:r w:rsidR="008C1BCF" w:rsidRPr="002B2E0D">
        <w:rPr>
          <w:rFonts w:ascii="Arial" w:hAnsi="Arial" w:cs="Arial"/>
        </w:rPr>
        <w:t xml:space="preserve"> </w:t>
      </w:r>
    </w:p>
    <w:p w14:paraId="6BABFC06" w14:textId="3E8002EA" w:rsidR="008C1BCF" w:rsidRPr="002B2E0D" w:rsidRDefault="00AA73B5" w:rsidP="002E26C8">
      <w:pPr>
        <w:pStyle w:val="Akapitzlist"/>
        <w:numPr>
          <w:ilvl w:val="2"/>
          <w:numId w:val="25"/>
        </w:numPr>
        <w:spacing w:before="120" w:line="276" w:lineRule="auto"/>
        <w:ind w:left="1134" w:hanging="357"/>
        <w:rPr>
          <w:rFonts w:ascii="Arial" w:hAnsi="Arial" w:cs="Arial"/>
        </w:rPr>
      </w:pPr>
      <w:r w:rsidRPr="002B2E0D">
        <w:rPr>
          <w:rFonts w:ascii="Arial" w:hAnsi="Arial" w:cs="Arial"/>
        </w:rPr>
        <w:t>niniejszym</w:t>
      </w:r>
      <w:r w:rsidR="007B6506" w:rsidRPr="002B2E0D">
        <w:rPr>
          <w:rFonts w:ascii="Arial" w:hAnsi="Arial" w:cs="Arial"/>
        </w:rPr>
        <w:t>i Zasadami</w:t>
      </w:r>
      <w:r w:rsidRPr="002B2E0D">
        <w:rPr>
          <w:rFonts w:ascii="Arial" w:hAnsi="Arial" w:cs="Arial"/>
        </w:rPr>
        <w:t>,</w:t>
      </w:r>
      <w:r w:rsidR="008C1BCF" w:rsidRPr="002B2E0D">
        <w:rPr>
          <w:rFonts w:ascii="Arial" w:hAnsi="Arial" w:cs="Arial"/>
        </w:rPr>
        <w:t xml:space="preserve"> </w:t>
      </w:r>
    </w:p>
    <w:p w14:paraId="045E626D" w14:textId="6C7D9913" w:rsidR="008C1BCF" w:rsidRPr="002B2E0D" w:rsidRDefault="00AA73B5" w:rsidP="002E26C8">
      <w:pPr>
        <w:pStyle w:val="Akapitzlist"/>
        <w:numPr>
          <w:ilvl w:val="2"/>
          <w:numId w:val="25"/>
        </w:numPr>
        <w:spacing w:before="120" w:line="276" w:lineRule="auto"/>
        <w:ind w:left="1134" w:hanging="357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przepisami prawa, </w:t>
      </w:r>
    </w:p>
    <w:p w14:paraId="7FA5F337" w14:textId="2A8D7360" w:rsidR="008C1BCF" w:rsidRPr="002B2E0D" w:rsidRDefault="00AA73B5" w:rsidP="002E26C8">
      <w:pPr>
        <w:pStyle w:val="Akapitzlist"/>
        <w:numPr>
          <w:ilvl w:val="2"/>
          <w:numId w:val="25"/>
        </w:numPr>
        <w:tabs>
          <w:tab w:val="left" w:pos="851"/>
        </w:tabs>
        <w:spacing w:before="120" w:line="276" w:lineRule="auto"/>
        <w:ind w:left="1134" w:hanging="357"/>
        <w:rPr>
          <w:rFonts w:ascii="Arial" w:hAnsi="Arial" w:cs="Arial"/>
        </w:rPr>
      </w:pPr>
      <w:r w:rsidRPr="002B2E0D">
        <w:rPr>
          <w:rFonts w:ascii="Arial" w:hAnsi="Arial" w:cs="Arial"/>
        </w:rPr>
        <w:t>zasadami rachunku ekonomicznego,</w:t>
      </w:r>
      <w:r w:rsidR="008C1BCF" w:rsidRPr="002B2E0D">
        <w:rPr>
          <w:rFonts w:ascii="Arial" w:hAnsi="Arial" w:cs="Arial"/>
        </w:rPr>
        <w:t xml:space="preserve"> </w:t>
      </w:r>
    </w:p>
    <w:p w14:paraId="1A988B61" w14:textId="2A219B38" w:rsidR="008C1BCF" w:rsidRPr="002B2E0D" w:rsidRDefault="00AA73B5" w:rsidP="002E26C8">
      <w:pPr>
        <w:pStyle w:val="Akapitzlist"/>
        <w:numPr>
          <w:ilvl w:val="2"/>
          <w:numId w:val="25"/>
        </w:numPr>
        <w:spacing w:before="120" w:line="276" w:lineRule="auto"/>
        <w:ind w:left="1134" w:hanging="357"/>
        <w:rPr>
          <w:rFonts w:ascii="Arial" w:hAnsi="Arial" w:cs="Arial"/>
        </w:rPr>
      </w:pPr>
      <w:r w:rsidRPr="002B2E0D">
        <w:rPr>
          <w:rFonts w:ascii="Arial" w:hAnsi="Arial" w:cs="Arial"/>
        </w:rPr>
        <w:t>zapotrzebowaniem lokalnego rynku na dany rodzaj działalności gospodarczej.</w:t>
      </w:r>
    </w:p>
    <w:p w14:paraId="2411097B" w14:textId="7BA6572D" w:rsidR="008C1BCF" w:rsidRPr="002B2E0D" w:rsidRDefault="008C1BCF" w:rsidP="00543522">
      <w:pPr>
        <w:pStyle w:val="Akapitzlist"/>
        <w:numPr>
          <w:ilvl w:val="0"/>
          <w:numId w:val="5"/>
        </w:numPr>
        <w:spacing w:before="120" w:line="276" w:lineRule="auto"/>
        <w:ind w:left="56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Przyznanie pomocy finansowej jest uzależnione od posiadanych przez Powiatowy Urząd Pracy w Skierniewicach środków finansowych przeznaczonych na ten cel.</w:t>
      </w:r>
    </w:p>
    <w:p w14:paraId="22D69F10" w14:textId="5D8B88F1" w:rsidR="008C1BCF" w:rsidRPr="002B2E0D" w:rsidRDefault="008C1BCF" w:rsidP="00543522">
      <w:pPr>
        <w:pStyle w:val="Akapitzlist"/>
        <w:numPr>
          <w:ilvl w:val="0"/>
          <w:numId w:val="5"/>
        </w:numPr>
        <w:spacing w:before="120" w:line="276" w:lineRule="auto"/>
        <w:ind w:left="56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 </w:t>
      </w:r>
    </w:p>
    <w:p w14:paraId="2EE9EC7A" w14:textId="347ABA3F" w:rsidR="008C1BCF" w:rsidRPr="002B2E0D" w:rsidRDefault="008C1BC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Dyrektor Powiatowego Urzędu Pracy powołuje Komisję ds. rozpatrywania wniosków i</w:t>
      </w:r>
      <w:r w:rsidR="00FB3529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przyznawania dofinansowania podjęcia działalności gospodarczej (zwana dalej Komisją), w skład której wchodzą:</w:t>
      </w:r>
    </w:p>
    <w:p w14:paraId="167917D8" w14:textId="7CD770FB" w:rsidR="00EE3506" w:rsidRPr="002B2E0D" w:rsidRDefault="00E12BFE" w:rsidP="00543522">
      <w:pPr>
        <w:spacing w:before="120" w:line="276" w:lineRule="auto"/>
        <w:ind w:firstLine="709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      </w:t>
      </w:r>
      <w:r w:rsidR="00C02FB9" w:rsidRPr="002B2E0D">
        <w:rPr>
          <w:rFonts w:ascii="Arial" w:hAnsi="Arial" w:cs="Arial"/>
        </w:rPr>
        <w:t xml:space="preserve">Przewodniczący: </w:t>
      </w:r>
      <w:r w:rsidR="00B30F90" w:rsidRPr="002B2E0D">
        <w:rPr>
          <w:rFonts w:ascii="Arial" w:hAnsi="Arial" w:cs="Arial"/>
        </w:rPr>
        <w:t>Z-ca Dyrektora</w:t>
      </w:r>
      <w:r w:rsidR="00EE3506" w:rsidRPr="002B2E0D">
        <w:rPr>
          <w:rFonts w:ascii="Arial" w:hAnsi="Arial" w:cs="Arial"/>
        </w:rPr>
        <w:t xml:space="preserve"> </w:t>
      </w:r>
    </w:p>
    <w:p w14:paraId="541BCE01" w14:textId="4B3E6876" w:rsidR="00EE3506" w:rsidRPr="002B2E0D" w:rsidRDefault="00E12BFE" w:rsidP="00543522">
      <w:pPr>
        <w:spacing w:before="120" w:line="276" w:lineRule="auto"/>
        <w:ind w:firstLine="709"/>
        <w:contextualSpacing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      </w:t>
      </w:r>
      <w:r w:rsidR="00EE3506" w:rsidRPr="002B2E0D">
        <w:rPr>
          <w:rFonts w:ascii="Arial" w:hAnsi="Arial" w:cs="Arial"/>
        </w:rPr>
        <w:t>Z-ca przewodnicz</w:t>
      </w:r>
      <w:r w:rsidR="00B30F90" w:rsidRPr="002B2E0D">
        <w:rPr>
          <w:rFonts w:ascii="Arial" w:hAnsi="Arial" w:cs="Arial"/>
        </w:rPr>
        <w:t>ącego: Kierownik CAZ</w:t>
      </w:r>
    </w:p>
    <w:p w14:paraId="2168A6B2" w14:textId="343A4B76" w:rsidR="00B30F90" w:rsidRPr="002B2E0D" w:rsidRDefault="00B30F90" w:rsidP="00543522">
      <w:pPr>
        <w:spacing w:before="120" w:line="276" w:lineRule="auto"/>
        <w:contextualSpacing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          </w:t>
      </w:r>
      <w:r w:rsidR="00E12BFE" w:rsidRPr="002B2E0D">
        <w:rPr>
          <w:rFonts w:ascii="Arial" w:hAnsi="Arial" w:cs="Arial"/>
        </w:rPr>
        <w:t xml:space="preserve">      </w:t>
      </w:r>
      <w:r w:rsidR="00EE3506" w:rsidRPr="002B2E0D">
        <w:rPr>
          <w:rFonts w:ascii="Arial" w:hAnsi="Arial" w:cs="Arial"/>
        </w:rPr>
        <w:t xml:space="preserve">Członkowie: </w:t>
      </w:r>
      <w:r w:rsidRPr="002B2E0D">
        <w:rPr>
          <w:rFonts w:ascii="Arial" w:hAnsi="Arial" w:cs="Arial"/>
        </w:rPr>
        <w:t>Specjalista ds. rozwoju zawodowego</w:t>
      </w:r>
    </w:p>
    <w:p w14:paraId="3E2A2822" w14:textId="082477B8" w:rsidR="008C1BCF" w:rsidRPr="002B2E0D" w:rsidRDefault="008C1BCF" w:rsidP="002E26C8">
      <w:pPr>
        <w:spacing w:before="120" w:line="276" w:lineRule="auto"/>
        <w:ind w:left="142" w:firstLine="2268"/>
        <w:contextualSpacing/>
        <w:rPr>
          <w:rFonts w:ascii="Arial" w:hAnsi="Arial" w:cs="Arial"/>
        </w:rPr>
      </w:pPr>
      <w:r w:rsidRPr="002B2E0D">
        <w:rPr>
          <w:rFonts w:ascii="Arial" w:hAnsi="Arial" w:cs="Arial"/>
        </w:rPr>
        <w:t>Specjalista ds. programów</w:t>
      </w:r>
    </w:p>
    <w:p w14:paraId="72527ACA" w14:textId="7610EA58" w:rsidR="008C1BCF" w:rsidRPr="002B2E0D" w:rsidRDefault="0016225C" w:rsidP="002E26C8">
      <w:pPr>
        <w:spacing w:before="120" w:line="276" w:lineRule="auto"/>
        <w:ind w:left="142" w:firstLine="2268"/>
        <w:contextualSpacing/>
        <w:rPr>
          <w:rFonts w:ascii="Arial" w:hAnsi="Arial" w:cs="Arial"/>
        </w:rPr>
      </w:pPr>
      <w:r w:rsidRPr="002B2E0D">
        <w:rPr>
          <w:rFonts w:ascii="Arial" w:hAnsi="Arial" w:cs="Arial"/>
        </w:rPr>
        <w:t>Doradca ds. zatrudnienia</w:t>
      </w:r>
    </w:p>
    <w:p w14:paraId="613D7A70" w14:textId="77777777" w:rsidR="008C1BCF" w:rsidRPr="002B2E0D" w:rsidRDefault="008C1BCF" w:rsidP="002E26C8">
      <w:pPr>
        <w:spacing w:before="120" w:line="276" w:lineRule="auto"/>
        <w:ind w:left="142" w:firstLine="2268"/>
        <w:contextualSpacing/>
        <w:rPr>
          <w:rFonts w:ascii="Arial" w:hAnsi="Arial" w:cs="Arial"/>
        </w:rPr>
      </w:pPr>
      <w:r w:rsidRPr="002B2E0D">
        <w:rPr>
          <w:rFonts w:ascii="Arial" w:hAnsi="Arial" w:cs="Arial"/>
        </w:rPr>
        <w:t>Doradca zawodowy</w:t>
      </w:r>
    </w:p>
    <w:p w14:paraId="77482712" w14:textId="260FCCE2" w:rsidR="00B30F90" w:rsidRPr="002B2E0D" w:rsidRDefault="00B30F90" w:rsidP="002E26C8">
      <w:pPr>
        <w:spacing w:before="120" w:line="276" w:lineRule="auto"/>
        <w:ind w:left="142" w:firstLine="2268"/>
        <w:contextualSpacing/>
        <w:rPr>
          <w:rFonts w:ascii="Arial" w:hAnsi="Arial" w:cs="Arial"/>
        </w:rPr>
      </w:pPr>
      <w:r w:rsidRPr="002B2E0D">
        <w:rPr>
          <w:rFonts w:ascii="Arial" w:hAnsi="Arial" w:cs="Arial"/>
        </w:rPr>
        <w:t>Pracownik Działu Finansowo-Księgowego</w:t>
      </w:r>
    </w:p>
    <w:p w14:paraId="10DE2BF0" w14:textId="7C7E1E57" w:rsidR="008C1BCF" w:rsidRPr="002B2E0D" w:rsidRDefault="008C1BC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Przewodniczący </w:t>
      </w:r>
      <w:r w:rsidR="0048506C" w:rsidRPr="002B2E0D">
        <w:rPr>
          <w:rFonts w:ascii="Arial" w:hAnsi="Arial" w:cs="Arial"/>
        </w:rPr>
        <w:t>K</w:t>
      </w:r>
      <w:r w:rsidRPr="002B2E0D">
        <w:rPr>
          <w:rFonts w:ascii="Arial" w:hAnsi="Arial" w:cs="Arial"/>
        </w:rPr>
        <w:t>omisji przewodzi jej prac</w:t>
      </w:r>
      <w:r w:rsidR="0048506C" w:rsidRPr="002B2E0D">
        <w:rPr>
          <w:rFonts w:ascii="Arial" w:hAnsi="Arial" w:cs="Arial"/>
        </w:rPr>
        <w:t>om</w:t>
      </w:r>
      <w:r w:rsidRPr="002B2E0D">
        <w:rPr>
          <w:rFonts w:ascii="Arial" w:hAnsi="Arial" w:cs="Arial"/>
        </w:rPr>
        <w:t xml:space="preserve">, reprezentuje </w:t>
      </w:r>
      <w:r w:rsidR="0048506C" w:rsidRPr="002B2E0D">
        <w:rPr>
          <w:rFonts w:ascii="Arial" w:hAnsi="Arial" w:cs="Arial"/>
        </w:rPr>
        <w:t>K</w:t>
      </w:r>
      <w:r w:rsidRPr="002B2E0D">
        <w:rPr>
          <w:rFonts w:ascii="Arial" w:hAnsi="Arial" w:cs="Arial"/>
        </w:rPr>
        <w:t>omisję na zewnątrz i jest odpowiedzialny za zapewnienie bezstronności i przejrzystości jej prac.</w:t>
      </w:r>
    </w:p>
    <w:p w14:paraId="60A32C4C" w14:textId="0B9EC6EB" w:rsidR="008C1BCF" w:rsidRPr="002B2E0D" w:rsidRDefault="008C1BC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 przypadku nieobecności przewodniczącego </w:t>
      </w:r>
      <w:r w:rsidR="0048506C" w:rsidRPr="002B2E0D">
        <w:rPr>
          <w:rFonts w:ascii="Arial" w:hAnsi="Arial" w:cs="Arial"/>
        </w:rPr>
        <w:t>K</w:t>
      </w:r>
      <w:r w:rsidRPr="002B2E0D">
        <w:rPr>
          <w:rFonts w:ascii="Arial" w:hAnsi="Arial" w:cs="Arial"/>
        </w:rPr>
        <w:t>omisji rozpatrującej wnioski o dofinansowanie podjęcia działalności gospodarczej, obowiązki przewodniczącego przejmuje zastępca przewodniczącego.</w:t>
      </w:r>
    </w:p>
    <w:p w14:paraId="5C71E62A" w14:textId="7339032B" w:rsidR="008C1BCF" w:rsidRPr="002B2E0D" w:rsidRDefault="008C1BC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Komisja pracuje przy minimum 3 osobach</w:t>
      </w:r>
      <w:r w:rsidR="0048506C" w:rsidRPr="002B2E0D">
        <w:rPr>
          <w:rFonts w:ascii="Arial" w:hAnsi="Arial" w:cs="Arial"/>
        </w:rPr>
        <w:t>. D</w:t>
      </w:r>
      <w:r w:rsidRPr="002B2E0D">
        <w:rPr>
          <w:rFonts w:ascii="Arial" w:hAnsi="Arial" w:cs="Arial"/>
        </w:rPr>
        <w:t>ecyzje zapadają zwykłą większością głosów.</w:t>
      </w:r>
    </w:p>
    <w:p w14:paraId="7A39CD52" w14:textId="10504A24" w:rsidR="008C1BCF" w:rsidRPr="002B2E0D" w:rsidRDefault="008C1BC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Do zadań Komisji należy rozpatrywanie i opiniowanie wniosków o dofinansowanie </w:t>
      </w:r>
      <w:r w:rsidR="0048506C" w:rsidRPr="002B2E0D">
        <w:rPr>
          <w:rFonts w:ascii="Arial" w:hAnsi="Arial" w:cs="Arial"/>
        </w:rPr>
        <w:t xml:space="preserve">podjęcia działalności gospodarczej </w:t>
      </w:r>
      <w:r w:rsidRPr="002B2E0D">
        <w:rPr>
          <w:rFonts w:ascii="Arial" w:hAnsi="Arial" w:cs="Arial"/>
        </w:rPr>
        <w:t xml:space="preserve">w projekcie realizowanym w ramach </w:t>
      </w:r>
      <w:r w:rsidR="0053622E" w:rsidRPr="002B2E0D">
        <w:rPr>
          <w:rFonts w:ascii="Arial" w:hAnsi="Arial" w:cs="Arial"/>
        </w:rPr>
        <w:t>FEŁ 2021-2027</w:t>
      </w:r>
      <w:r w:rsidRPr="002B2E0D">
        <w:rPr>
          <w:rFonts w:ascii="Arial" w:hAnsi="Arial" w:cs="Arial"/>
        </w:rPr>
        <w:t>.</w:t>
      </w:r>
    </w:p>
    <w:p w14:paraId="10A973FC" w14:textId="0142099A" w:rsidR="008C1BCF" w:rsidRPr="002B2E0D" w:rsidRDefault="008C1BC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Komisja wyłania osoby, które otrzymają dofinansowanie, zgodnie z niniejszym</w:t>
      </w:r>
      <w:r w:rsidR="00D92A2F" w:rsidRPr="002B2E0D">
        <w:rPr>
          <w:rFonts w:ascii="Arial" w:hAnsi="Arial" w:cs="Arial"/>
        </w:rPr>
        <w:t>i</w:t>
      </w:r>
      <w:r w:rsidRPr="002B2E0D">
        <w:rPr>
          <w:rFonts w:ascii="Arial" w:hAnsi="Arial" w:cs="Arial"/>
        </w:rPr>
        <w:t xml:space="preserve"> Zasadami.</w:t>
      </w:r>
    </w:p>
    <w:p w14:paraId="17CAB06A" w14:textId="642C2B01" w:rsidR="00D92A2F" w:rsidRPr="002B2E0D" w:rsidRDefault="00D92A2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lastRenderedPageBreak/>
        <w:t>Przedmiotem oceny Komisji są wszystkie złożone wnioski o dofinansowanie podjęcia działalności gospodarczej.</w:t>
      </w:r>
    </w:p>
    <w:p w14:paraId="2D60BC34" w14:textId="7C3E55AA" w:rsidR="00D92A2F" w:rsidRPr="002B2E0D" w:rsidRDefault="00D92A2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Komisja rozpatrując </w:t>
      </w:r>
      <w:r w:rsidR="0048506C" w:rsidRPr="002B2E0D">
        <w:rPr>
          <w:rFonts w:ascii="Arial" w:hAnsi="Arial" w:cs="Arial"/>
        </w:rPr>
        <w:t xml:space="preserve">merytorycznie </w:t>
      </w:r>
      <w:r w:rsidRPr="002B2E0D">
        <w:rPr>
          <w:rFonts w:ascii="Arial" w:hAnsi="Arial" w:cs="Arial"/>
        </w:rPr>
        <w:t>wniosek o dofinansowanie podjęcia działalności gospodarczej będzie uwzględniać:</w:t>
      </w:r>
    </w:p>
    <w:p w14:paraId="5B29341A" w14:textId="3C3C2A0F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zasady rachunku ekonomicznego,</w:t>
      </w:r>
    </w:p>
    <w:p w14:paraId="50D17257" w14:textId="19A07884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spójność planowanych zakupów inwestycyjnych z rodzajem działalności,</w:t>
      </w:r>
    </w:p>
    <w:p w14:paraId="4E0BC6E8" w14:textId="42B96AD8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ocenę rentowności planowanego przedsięwzięcia,</w:t>
      </w:r>
    </w:p>
    <w:p w14:paraId="6E49E64B" w14:textId="180F5003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analizę rynku pod kątem planowanego przedsięwzięcia,</w:t>
      </w:r>
    </w:p>
    <w:p w14:paraId="2414AAA2" w14:textId="0000DFBD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charakterystykę planowanej działalności wraz z uzasadnieniem jej wyboru,</w:t>
      </w:r>
    </w:p>
    <w:p w14:paraId="47E2C52B" w14:textId="352A2464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wykształcenie, uprawnienia, doświadczenie i kwalifikacje zawodowe powiązane z planowanym przedsięwzięciem.</w:t>
      </w:r>
    </w:p>
    <w:p w14:paraId="149EC198" w14:textId="59731F13" w:rsidR="00D92A2F" w:rsidRPr="002B2E0D" w:rsidRDefault="00D92A2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Posiedzenia Komisji odbywają się w siedzibie </w:t>
      </w:r>
      <w:r w:rsidR="0048506C" w:rsidRPr="002B2E0D">
        <w:rPr>
          <w:rFonts w:ascii="Arial" w:hAnsi="Arial" w:cs="Arial"/>
        </w:rPr>
        <w:t>Powiatowego Urzędu Pracy w Skierniewicach</w:t>
      </w:r>
      <w:r w:rsidRPr="002B2E0D">
        <w:rPr>
          <w:rFonts w:ascii="Arial" w:hAnsi="Arial" w:cs="Arial"/>
        </w:rPr>
        <w:t>.</w:t>
      </w:r>
    </w:p>
    <w:p w14:paraId="2397E0D2" w14:textId="36F187B8" w:rsidR="00D92A2F" w:rsidRPr="002B2E0D" w:rsidRDefault="00D92A2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Przebieg posiedzenia utrwalany jest w protokole podpisywanym przez przewodniczącego komisji i jej członków.</w:t>
      </w:r>
    </w:p>
    <w:p w14:paraId="242F0765" w14:textId="77777777" w:rsidR="00D92A2F" w:rsidRPr="002B2E0D" w:rsidRDefault="00D92A2F" w:rsidP="00543522">
      <w:pPr>
        <w:pStyle w:val="Akapitzlist"/>
        <w:numPr>
          <w:ilvl w:val="0"/>
          <w:numId w:val="5"/>
        </w:numPr>
        <w:spacing w:before="120" w:line="276" w:lineRule="auto"/>
        <w:ind w:left="567"/>
        <w:contextualSpacing w:val="0"/>
        <w:rPr>
          <w:rFonts w:ascii="Arial" w:hAnsi="Arial" w:cs="Arial"/>
        </w:rPr>
      </w:pPr>
    </w:p>
    <w:p w14:paraId="3B3B79D2" w14:textId="6ADEB356" w:rsidR="00D92A2F" w:rsidRPr="002B2E0D" w:rsidRDefault="00D92A2F" w:rsidP="00543522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Komisja może:</w:t>
      </w:r>
    </w:p>
    <w:p w14:paraId="7F7C45BC" w14:textId="39F38B50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zaopiniować wniosek w kwocie i na warunkach określonych przez wnioskodawcę,</w:t>
      </w:r>
    </w:p>
    <w:p w14:paraId="5A0C1AFF" w14:textId="77777777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zaopiniować wniosek w innej kwocie lub na innych warunkach,</w:t>
      </w:r>
    </w:p>
    <w:p w14:paraId="695C5B05" w14:textId="52BEF98D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zaopiniować wniosek pozytywnie, warunkując podpisanie umowy i wypłatę środków od przedłożenia brakującego dokumentu wnioskowanego przez Komisję,</w:t>
      </w:r>
    </w:p>
    <w:p w14:paraId="59A7BA78" w14:textId="77777777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odroczyć decyzję do czasu uzyskania dodatkowych informacji,</w:t>
      </w:r>
    </w:p>
    <w:p w14:paraId="0780176E" w14:textId="77777777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zaproponować odrzucenie wniosku,</w:t>
      </w:r>
    </w:p>
    <w:p w14:paraId="7E2437EC" w14:textId="77777777" w:rsidR="00D92A2F" w:rsidRPr="002B2E0D" w:rsidRDefault="00D92A2F" w:rsidP="00543522">
      <w:pPr>
        <w:pStyle w:val="Akapitzlist"/>
        <w:numPr>
          <w:ilvl w:val="2"/>
          <w:numId w:val="5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zaprosić wnioskodawcę na swoje posiedzenie w celu złożenia wyjaśnień.</w:t>
      </w:r>
    </w:p>
    <w:p w14:paraId="58DC8393" w14:textId="5B0BF02D" w:rsidR="002B25F9" w:rsidRPr="002B2E0D" w:rsidRDefault="00D92A2F" w:rsidP="002B25F9">
      <w:pPr>
        <w:pStyle w:val="Akapitzlist"/>
        <w:numPr>
          <w:ilvl w:val="1"/>
          <w:numId w:val="5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Po rozpatrzeniu wniosku przez </w:t>
      </w:r>
      <w:r w:rsidR="002E26C8" w:rsidRPr="002B2E0D">
        <w:rPr>
          <w:rFonts w:ascii="Arial" w:hAnsi="Arial" w:cs="Arial"/>
        </w:rPr>
        <w:t>K</w:t>
      </w:r>
      <w:r w:rsidRPr="002B2E0D">
        <w:rPr>
          <w:rFonts w:ascii="Arial" w:hAnsi="Arial" w:cs="Arial"/>
        </w:rPr>
        <w:t xml:space="preserve">omisję jest on przedstawiany do zatwierdzenia Dyrektorowi </w:t>
      </w:r>
      <w:r w:rsidR="0048506C" w:rsidRPr="002B2E0D">
        <w:rPr>
          <w:rFonts w:ascii="Arial" w:hAnsi="Arial" w:cs="Arial"/>
        </w:rPr>
        <w:t>Powiatowego Urzędu Pracy w Skierniewicach</w:t>
      </w:r>
      <w:r w:rsidRPr="002B2E0D">
        <w:rPr>
          <w:rFonts w:ascii="Arial" w:hAnsi="Arial" w:cs="Arial"/>
        </w:rPr>
        <w:t>.</w:t>
      </w:r>
    </w:p>
    <w:p w14:paraId="24B312D8" w14:textId="1E543DE3" w:rsidR="00D92A2F" w:rsidRPr="002B2E0D" w:rsidRDefault="00D92A2F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Rozdział 2</w:t>
      </w:r>
    </w:p>
    <w:p w14:paraId="04E6BCD8" w14:textId="1D3F37D0" w:rsidR="00D92A2F" w:rsidRPr="002B2E0D" w:rsidRDefault="00D92A2F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Nabór i rozpatrywanie wniosków</w:t>
      </w:r>
    </w:p>
    <w:p w14:paraId="5938C7F8" w14:textId="77777777" w:rsidR="00D92A2F" w:rsidRPr="002B2E0D" w:rsidRDefault="00D92A2F" w:rsidP="00543522">
      <w:pPr>
        <w:pStyle w:val="Akapitzlist"/>
        <w:numPr>
          <w:ilvl w:val="0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</w:p>
    <w:p w14:paraId="725C66C2" w14:textId="240E4D4D" w:rsidR="00F87A69" w:rsidRPr="002B2E0D" w:rsidRDefault="00D92A2F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  <w:b/>
          <w:bCs/>
        </w:rPr>
        <w:t>Warunkiem otrzymania dofinansowania jest wypełnienie i podpisanie wniosku o</w:t>
      </w:r>
      <w:r w:rsidR="00FB3529" w:rsidRPr="002B2E0D">
        <w:rPr>
          <w:rFonts w:ascii="Arial" w:hAnsi="Arial" w:cs="Arial"/>
          <w:b/>
          <w:bCs/>
        </w:rPr>
        <w:t> </w:t>
      </w:r>
      <w:r w:rsidRPr="002B2E0D">
        <w:rPr>
          <w:rFonts w:ascii="Arial" w:hAnsi="Arial" w:cs="Arial"/>
          <w:b/>
          <w:bCs/>
        </w:rPr>
        <w:t>dofinansowanie podjęcia działalności gospodarczej i złożenie go w</w:t>
      </w:r>
      <w:r w:rsidR="00F87A69" w:rsidRPr="002B2E0D">
        <w:rPr>
          <w:rFonts w:ascii="Arial" w:hAnsi="Arial" w:cs="Arial"/>
          <w:b/>
          <w:bCs/>
        </w:rPr>
        <w:t> </w:t>
      </w:r>
      <w:r w:rsidRPr="002B2E0D">
        <w:rPr>
          <w:rFonts w:ascii="Arial" w:hAnsi="Arial" w:cs="Arial"/>
          <w:b/>
          <w:bCs/>
        </w:rPr>
        <w:t xml:space="preserve">Powiatowym Urzędzie Pracy w Skierniewicach w terminach określonych przez Dyrektora Powiatowego Urzędu Pracy w Skierniewicach i podanych </w:t>
      </w:r>
      <w:r w:rsidRPr="002B2E0D">
        <w:rPr>
          <w:rFonts w:ascii="Arial" w:hAnsi="Arial" w:cs="Arial"/>
          <w:b/>
          <w:bCs/>
        </w:rPr>
        <w:lastRenderedPageBreak/>
        <w:t xml:space="preserve">do wiadomości na stronie internetowej </w:t>
      </w:r>
      <w:r w:rsidR="00B71B34" w:rsidRPr="002B2E0D">
        <w:rPr>
          <w:rFonts w:ascii="Arial" w:hAnsi="Arial" w:cs="Arial"/>
          <w:b/>
          <w:bCs/>
        </w:rPr>
        <w:t>PUP (skierniewice.praca.gov.pl</w:t>
      </w:r>
      <w:r w:rsidR="00B71B34" w:rsidRPr="002B2E0D">
        <w:rPr>
          <w:rFonts w:ascii="Arial" w:hAnsi="Arial" w:cs="Arial"/>
        </w:rPr>
        <w:t>)</w:t>
      </w:r>
      <w:r w:rsidR="00B71B34" w:rsidRPr="002B2E0D">
        <w:rPr>
          <w:rFonts w:ascii="Arial" w:hAnsi="Arial" w:cs="Arial"/>
          <w:b/>
          <w:bCs/>
        </w:rPr>
        <w:t>, profilu Facebook PUP Skierniewice</w:t>
      </w:r>
      <w:r w:rsidRPr="002B2E0D">
        <w:rPr>
          <w:rFonts w:ascii="Arial" w:hAnsi="Arial" w:cs="Arial"/>
          <w:b/>
          <w:bCs/>
        </w:rPr>
        <w:t xml:space="preserve"> oraz na tablicach ogłoszeń w</w:t>
      </w:r>
      <w:r w:rsidR="00B71B34" w:rsidRPr="002B2E0D">
        <w:rPr>
          <w:rFonts w:ascii="Arial" w:hAnsi="Arial" w:cs="Arial"/>
          <w:b/>
          <w:bCs/>
        </w:rPr>
        <w:t> </w:t>
      </w:r>
      <w:r w:rsidRPr="002B2E0D">
        <w:rPr>
          <w:rFonts w:ascii="Arial" w:hAnsi="Arial" w:cs="Arial"/>
          <w:b/>
          <w:bCs/>
        </w:rPr>
        <w:t xml:space="preserve">Urzędzie. </w:t>
      </w:r>
      <w:r w:rsidRPr="002B2E0D">
        <w:rPr>
          <w:rFonts w:ascii="Arial" w:hAnsi="Arial" w:cs="Arial"/>
        </w:rPr>
        <w:t>Wniosek o</w:t>
      </w:r>
      <w:r w:rsidR="00B71B34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dofinansowanie podjęcia działalności gospodarczej dostępny będzie na stronie</w:t>
      </w:r>
      <w:r w:rsidR="00BA68E9" w:rsidRPr="002B2E0D">
        <w:rPr>
          <w:rFonts w:ascii="Arial" w:hAnsi="Arial" w:cs="Arial"/>
        </w:rPr>
        <w:t>:</w:t>
      </w:r>
      <w:r w:rsidRPr="002B2E0D">
        <w:rPr>
          <w:rFonts w:ascii="Arial" w:hAnsi="Arial" w:cs="Arial"/>
        </w:rPr>
        <w:t xml:space="preserve"> skierniewice.praca.gov.pl lub w</w:t>
      </w:r>
      <w:r w:rsidR="00B71B34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siedzibie Powiatowego Urzędu Pracy w Skierniewicach w pokojach</w:t>
      </w:r>
      <w:r w:rsidR="00F87A69" w:rsidRPr="002B2E0D">
        <w:rPr>
          <w:rFonts w:ascii="Arial" w:hAnsi="Arial" w:cs="Arial"/>
        </w:rPr>
        <w:t xml:space="preserve"> nr</w:t>
      </w:r>
      <w:r w:rsidRPr="002B2E0D">
        <w:rPr>
          <w:rFonts w:ascii="Arial" w:hAnsi="Arial" w:cs="Arial"/>
        </w:rPr>
        <w:t xml:space="preserve"> 5 i 6. Wniosek będzie można złożyć osobiście w</w:t>
      </w:r>
      <w:r w:rsidR="00F87A69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 xml:space="preserve">sekretariacie </w:t>
      </w:r>
      <w:r w:rsidR="00F87A69" w:rsidRPr="002B2E0D">
        <w:rPr>
          <w:rFonts w:ascii="Arial" w:hAnsi="Arial" w:cs="Arial"/>
        </w:rPr>
        <w:t xml:space="preserve">Powiatowego Urzędu Pracy </w:t>
      </w:r>
      <w:r w:rsidRPr="002B2E0D">
        <w:rPr>
          <w:rFonts w:ascii="Arial" w:hAnsi="Arial" w:cs="Arial"/>
        </w:rPr>
        <w:t>w</w:t>
      </w:r>
      <w:r w:rsidR="00B71B34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Skierniewicach</w:t>
      </w:r>
      <w:r w:rsidR="00F87A69" w:rsidRPr="002B2E0D">
        <w:rPr>
          <w:rFonts w:ascii="Arial" w:hAnsi="Arial" w:cs="Arial"/>
        </w:rPr>
        <w:t xml:space="preserve"> w </w:t>
      </w:r>
      <w:r w:rsidRPr="002B2E0D">
        <w:rPr>
          <w:rFonts w:ascii="Arial" w:hAnsi="Arial" w:cs="Arial"/>
        </w:rPr>
        <w:t>pok</w:t>
      </w:r>
      <w:r w:rsidR="00F87A69" w:rsidRPr="002B2E0D">
        <w:rPr>
          <w:rFonts w:ascii="Arial" w:hAnsi="Arial" w:cs="Arial"/>
        </w:rPr>
        <w:t>oju</w:t>
      </w:r>
      <w:r w:rsidRPr="002B2E0D">
        <w:rPr>
          <w:rFonts w:ascii="Arial" w:hAnsi="Arial" w:cs="Arial"/>
        </w:rPr>
        <w:t xml:space="preserve"> </w:t>
      </w:r>
      <w:r w:rsidR="00F87A69" w:rsidRPr="002B2E0D">
        <w:rPr>
          <w:rFonts w:ascii="Arial" w:hAnsi="Arial" w:cs="Arial"/>
        </w:rPr>
        <w:t xml:space="preserve">nr </w:t>
      </w:r>
      <w:r w:rsidRPr="002B2E0D">
        <w:rPr>
          <w:rFonts w:ascii="Arial" w:hAnsi="Arial" w:cs="Arial"/>
        </w:rPr>
        <w:t>3.</w:t>
      </w:r>
    </w:p>
    <w:p w14:paraId="6D234AC9" w14:textId="0FEE6B7A" w:rsidR="00F87A69" w:rsidRPr="002B2E0D" w:rsidRDefault="00F87A69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Wniosek o dofinansowanie podjęcia działalności gospodarczej może </w:t>
      </w:r>
      <w:r w:rsidR="00700284" w:rsidRPr="002B2E0D">
        <w:rPr>
          <w:rFonts w:ascii="Arial" w:hAnsi="Arial" w:cs="Arial"/>
        </w:rPr>
        <w:t>złoż</w:t>
      </w:r>
      <w:r w:rsidR="00014743" w:rsidRPr="002B2E0D">
        <w:rPr>
          <w:rFonts w:ascii="Arial" w:hAnsi="Arial" w:cs="Arial"/>
        </w:rPr>
        <w:t>yć</w:t>
      </w:r>
      <w:r w:rsidRPr="002B2E0D">
        <w:rPr>
          <w:rFonts w:ascii="Arial" w:hAnsi="Arial" w:cs="Arial"/>
        </w:rPr>
        <w:t xml:space="preserve"> </w:t>
      </w:r>
      <w:r w:rsidR="002723F7">
        <w:rPr>
          <w:rFonts w:ascii="Arial" w:hAnsi="Arial" w:cs="Arial"/>
        </w:rPr>
        <w:t>wnioskodawca</w:t>
      </w:r>
      <w:r w:rsidR="00014743" w:rsidRPr="002B2E0D">
        <w:rPr>
          <w:rFonts w:ascii="Arial" w:hAnsi="Arial" w:cs="Arial"/>
        </w:rPr>
        <w:t>, który na dzień złożenia wniosku</w:t>
      </w:r>
      <w:r w:rsidRPr="002B2E0D">
        <w:rPr>
          <w:rFonts w:ascii="Arial" w:hAnsi="Arial" w:cs="Arial"/>
        </w:rPr>
        <w:t>:</w:t>
      </w:r>
    </w:p>
    <w:p w14:paraId="53C2901B" w14:textId="018E7F7A" w:rsidR="00126AB7" w:rsidRPr="002B2E0D" w:rsidRDefault="00126AB7" w:rsidP="00543522">
      <w:pPr>
        <w:pStyle w:val="Akapitzlist"/>
        <w:numPr>
          <w:ilvl w:val="2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 okresie ostatnich 2 lat</w:t>
      </w:r>
      <w:r w:rsidR="00014743" w:rsidRPr="002B2E0D">
        <w:rPr>
          <w:rFonts w:ascii="Arial" w:hAnsi="Arial" w:cs="Arial"/>
        </w:rPr>
        <w:t xml:space="preserve"> nie był prawomocnie skazany</w:t>
      </w:r>
      <w:r w:rsidRPr="002B2E0D">
        <w:rPr>
          <w:rFonts w:ascii="Arial" w:hAnsi="Arial" w:cs="Arial"/>
        </w:rPr>
        <w:t xml:space="preserve"> za przestępstwo składania fałszywych zeznań lub oświadczeń, przestępstwo przeciwko wiarygodności </w:t>
      </w:r>
      <w:r w:rsidR="004575B1" w:rsidRPr="002B2E0D">
        <w:rPr>
          <w:rFonts w:ascii="Arial" w:hAnsi="Arial" w:cs="Arial"/>
        </w:rPr>
        <w:t xml:space="preserve">dokumentów lub przeciwko obrotowi gospodarczemu i interesom majątkowym w </w:t>
      </w:r>
      <w:r w:rsidR="006D62BA" w:rsidRPr="002B2E0D">
        <w:rPr>
          <w:rFonts w:ascii="Arial" w:hAnsi="Arial" w:cs="Arial"/>
        </w:rPr>
        <w:t>obrocie</w:t>
      </w:r>
      <w:r w:rsidR="004575B1" w:rsidRPr="002B2E0D">
        <w:rPr>
          <w:rFonts w:ascii="Arial" w:hAnsi="Arial" w:cs="Arial"/>
        </w:rPr>
        <w:t xml:space="preserve"> </w:t>
      </w:r>
      <w:r w:rsidR="006D62BA" w:rsidRPr="002B2E0D">
        <w:rPr>
          <w:rFonts w:ascii="Arial" w:hAnsi="Arial" w:cs="Arial"/>
        </w:rPr>
        <w:t>cywilnoprawnym</w:t>
      </w:r>
      <w:r w:rsidR="004575B1" w:rsidRPr="002B2E0D">
        <w:rPr>
          <w:rFonts w:ascii="Arial" w:hAnsi="Arial" w:cs="Arial"/>
        </w:rPr>
        <w:t xml:space="preserve"> na podstawie ustawy z dnia 6 czerwca 1997 r. – Kodeks karny, za przestępstwo skarbowe na podstawie ustawy z dnia 10 września 1999 r. – Kodeks </w:t>
      </w:r>
      <w:r w:rsidR="006D62BA" w:rsidRPr="002B2E0D">
        <w:rPr>
          <w:rFonts w:ascii="Arial" w:hAnsi="Arial" w:cs="Arial"/>
        </w:rPr>
        <w:t>karny skarbowy lub za odpowiedni czyn zabroniony określony w przepisach prawa obcego;</w:t>
      </w:r>
    </w:p>
    <w:p w14:paraId="644E9D18" w14:textId="3087B747" w:rsidR="000F0A70" w:rsidRPr="002B2E0D" w:rsidRDefault="000F0A70" w:rsidP="00543522">
      <w:pPr>
        <w:pStyle w:val="Akapitzlist"/>
        <w:numPr>
          <w:ilvl w:val="2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 okresie ostatnich 12 miesięcy</w:t>
      </w:r>
      <w:r w:rsidR="00014743" w:rsidRPr="002B2E0D">
        <w:rPr>
          <w:rFonts w:ascii="Arial" w:hAnsi="Arial" w:cs="Arial"/>
        </w:rPr>
        <w:t xml:space="preserve"> nie wykonywał</w:t>
      </w:r>
      <w:r w:rsidRPr="002B2E0D">
        <w:rPr>
          <w:rFonts w:ascii="Arial" w:hAnsi="Arial" w:cs="Arial"/>
        </w:rPr>
        <w:t xml:space="preserve"> działalności gospodarczej na terytorium Rzeczypospolitej Polskiej i nie pozostawał w okresie zawieszenia wykonywania działalności gospodarczej;</w:t>
      </w:r>
    </w:p>
    <w:p w14:paraId="31AFFB8B" w14:textId="52D17196" w:rsidR="000F0A70" w:rsidRPr="002B2E0D" w:rsidRDefault="00014743" w:rsidP="00543522">
      <w:pPr>
        <w:pStyle w:val="Akapitzlist"/>
        <w:numPr>
          <w:ilvl w:val="2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nie wykonuje</w:t>
      </w:r>
      <w:r w:rsidR="000F0A70" w:rsidRPr="002B2E0D">
        <w:rPr>
          <w:rFonts w:ascii="Arial" w:hAnsi="Arial" w:cs="Arial"/>
        </w:rPr>
        <w:t xml:space="preserve"> za granicą działalności gospodarczej i </w:t>
      </w:r>
      <w:r w:rsidR="002723F7">
        <w:rPr>
          <w:rFonts w:ascii="Arial" w:hAnsi="Arial" w:cs="Arial"/>
        </w:rPr>
        <w:t>nie pozostaje</w:t>
      </w:r>
      <w:r w:rsidR="000F0A70" w:rsidRPr="002B2E0D">
        <w:rPr>
          <w:rFonts w:ascii="Arial" w:hAnsi="Arial" w:cs="Arial"/>
        </w:rPr>
        <w:t xml:space="preserve"> w okresie zawieszenia wykonywania tej działalności gospodarczej;</w:t>
      </w:r>
    </w:p>
    <w:p w14:paraId="39038392" w14:textId="707107FD" w:rsidR="000F0A70" w:rsidRPr="002B2E0D" w:rsidRDefault="00014743" w:rsidP="00543522">
      <w:pPr>
        <w:pStyle w:val="Akapitzlist"/>
        <w:numPr>
          <w:ilvl w:val="2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nie skorzystał</w:t>
      </w:r>
      <w:r w:rsidR="000F0A70" w:rsidRPr="002B2E0D">
        <w:rPr>
          <w:rFonts w:ascii="Arial" w:hAnsi="Arial" w:cs="Arial"/>
        </w:rPr>
        <w:t xml:space="preserve"> z bezzwrotnych środków publicznych na podjęcie działalności gospodarczej,</w:t>
      </w:r>
      <w:r w:rsidR="006019DB" w:rsidRPr="002B2E0D">
        <w:rPr>
          <w:rFonts w:ascii="Arial" w:hAnsi="Arial" w:cs="Arial"/>
        </w:rPr>
        <w:t xml:space="preserve"> na</w:t>
      </w:r>
      <w:r w:rsidR="000F0A70" w:rsidRPr="002B2E0D">
        <w:rPr>
          <w:rFonts w:ascii="Arial" w:hAnsi="Arial" w:cs="Arial"/>
        </w:rPr>
        <w:t xml:space="preserve"> założenie lub przystąpienie do spółdzielni socjalnej;</w:t>
      </w:r>
    </w:p>
    <w:p w14:paraId="755692B1" w14:textId="4BBD596E" w:rsidR="000F0A70" w:rsidRPr="002B2E0D" w:rsidRDefault="000F0A70" w:rsidP="00543522">
      <w:pPr>
        <w:pStyle w:val="Akapitzlist"/>
        <w:numPr>
          <w:ilvl w:val="2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nie</w:t>
      </w:r>
      <w:r w:rsidR="00014743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skorzysta</w:t>
      </w:r>
      <w:r w:rsidR="00014743" w:rsidRPr="002B2E0D">
        <w:rPr>
          <w:rFonts w:ascii="Arial" w:hAnsi="Arial" w:cs="Arial"/>
        </w:rPr>
        <w:t>ł</w:t>
      </w:r>
      <w:r w:rsidRPr="002B2E0D">
        <w:rPr>
          <w:rFonts w:ascii="Arial" w:hAnsi="Arial" w:cs="Arial"/>
        </w:rPr>
        <w:t xml:space="preserve"> z umorzenia pożyczki, o którym mowa w art. 187 ustawy</w:t>
      </w:r>
      <w:r w:rsidR="006019DB" w:rsidRPr="002B2E0D">
        <w:rPr>
          <w:rFonts w:ascii="Arial" w:hAnsi="Arial" w:cs="Arial"/>
        </w:rPr>
        <w:t xml:space="preserve"> </w:t>
      </w:r>
      <w:r w:rsidR="002723F7" w:rsidRPr="002B2E0D">
        <w:rPr>
          <w:rFonts w:ascii="Arial" w:hAnsi="Arial" w:cs="Arial"/>
        </w:rPr>
        <w:t>z dnia 20.03.2025r.</w:t>
      </w:r>
      <w:r w:rsidR="002723F7">
        <w:rPr>
          <w:rFonts w:ascii="Arial" w:hAnsi="Arial" w:cs="Arial"/>
        </w:rPr>
        <w:t xml:space="preserve"> </w:t>
      </w:r>
      <w:r w:rsidR="006019DB" w:rsidRPr="002B2E0D">
        <w:rPr>
          <w:rFonts w:ascii="Arial" w:hAnsi="Arial" w:cs="Arial"/>
        </w:rPr>
        <w:t>o rynku pracy i służbach zatrudnienia</w:t>
      </w:r>
      <w:r w:rsidRPr="002B2E0D">
        <w:rPr>
          <w:rFonts w:ascii="Arial" w:hAnsi="Arial" w:cs="Arial"/>
        </w:rPr>
        <w:t>;</w:t>
      </w:r>
    </w:p>
    <w:p w14:paraId="5F7442CD" w14:textId="199D833D" w:rsidR="000F0A70" w:rsidRPr="002B2E0D" w:rsidRDefault="000F0A70" w:rsidP="00543522">
      <w:pPr>
        <w:pStyle w:val="Akapitzlist"/>
        <w:numPr>
          <w:ilvl w:val="2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 okresie ostatnich 12 miesięcy</w:t>
      </w:r>
      <w:r w:rsidR="00014743" w:rsidRPr="002B2E0D">
        <w:rPr>
          <w:rFonts w:ascii="Arial" w:hAnsi="Arial" w:cs="Arial"/>
        </w:rPr>
        <w:t xml:space="preserve"> nie przerwał</w:t>
      </w:r>
      <w:r w:rsidRPr="002B2E0D">
        <w:rPr>
          <w:rFonts w:ascii="Arial" w:hAnsi="Arial" w:cs="Arial"/>
        </w:rPr>
        <w:t xml:space="preserve"> z własnej winy realizacji formy pomocy określonej w ustawie</w:t>
      </w:r>
      <w:r w:rsidR="006019DB" w:rsidRPr="002B2E0D">
        <w:rPr>
          <w:rFonts w:ascii="Arial" w:hAnsi="Arial" w:cs="Arial"/>
        </w:rPr>
        <w:t xml:space="preserve"> </w:t>
      </w:r>
      <w:r w:rsidR="002723F7" w:rsidRPr="002B2E0D">
        <w:rPr>
          <w:rFonts w:ascii="Arial" w:hAnsi="Arial" w:cs="Arial"/>
        </w:rPr>
        <w:t>z dnia 20.03.2025</w:t>
      </w:r>
      <w:r w:rsidR="002723F7">
        <w:rPr>
          <w:rFonts w:ascii="Arial" w:hAnsi="Arial" w:cs="Arial"/>
        </w:rPr>
        <w:t xml:space="preserve"> </w:t>
      </w:r>
      <w:r w:rsidR="002723F7" w:rsidRPr="002B2E0D">
        <w:rPr>
          <w:rFonts w:ascii="Arial" w:hAnsi="Arial" w:cs="Arial"/>
        </w:rPr>
        <w:t>r</w:t>
      </w:r>
      <w:r w:rsidR="002723F7">
        <w:rPr>
          <w:rFonts w:ascii="Arial" w:hAnsi="Arial" w:cs="Arial"/>
        </w:rPr>
        <w:t>.</w:t>
      </w:r>
      <w:r w:rsidR="002723F7" w:rsidRPr="002B2E0D">
        <w:rPr>
          <w:rFonts w:ascii="Arial" w:hAnsi="Arial" w:cs="Arial"/>
        </w:rPr>
        <w:t xml:space="preserve"> </w:t>
      </w:r>
      <w:r w:rsidR="006019DB" w:rsidRPr="002B2E0D">
        <w:rPr>
          <w:rFonts w:ascii="Arial" w:hAnsi="Arial" w:cs="Arial"/>
        </w:rPr>
        <w:t>o rynku pracy i służbach zatrudnienia</w:t>
      </w:r>
      <w:r w:rsidRPr="002B2E0D">
        <w:rPr>
          <w:rFonts w:ascii="Arial" w:hAnsi="Arial" w:cs="Arial"/>
        </w:rPr>
        <w:t>;</w:t>
      </w:r>
    </w:p>
    <w:p w14:paraId="6AEB7731" w14:textId="12BDF8AA" w:rsidR="0086720E" w:rsidRPr="002B2E0D" w:rsidRDefault="00014743" w:rsidP="00543522">
      <w:pPr>
        <w:pStyle w:val="Akapitzlist"/>
        <w:numPr>
          <w:ilvl w:val="2"/>
          <w:numId w:val="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nie złożył </w:t>
      </w:r>
      <w:r w:rsidR="000F0A70" w:rsidRPr="002B2E0D">
        <w:rPr>
          <w:rFonts w:ascii="Arial" w:hAnsi="Arial" w:cs="Arial"/>
        </w:rPr>
        <w:t>do innego starosty wniosku o dofinansowanie podjęcia działalności gospodarczej lub wniosku o środki na założenie lub przystąpienie do spółdzielni socjalnej;</w:t>
      </w:r>
    </w:p>
    <w:p w14:paraId="1AF51C11" w14:textId="0BC4FC7A" w:rsidR="001C0946" w:rsidRPr="002B2E0D" w:rsidRDefault="001C0946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Wniosek o dofinansowanie podjęcia działalności gospodarczej może złożyć poszukujący pracy</w:t>
      </w:r>
      <w:r w:rsidR="006019DB" w:rsidRPr="002B2E0D">
        <w:rPr>
          <w:rFonts w:ascii="Arial" w:hAnsi="Arial" w:cs="Arial"/>
        </w:rPr>
        <w:t xml:space="preserve"> niezatrudniony i niewykonujący innej pracy zarobkowej</w:t>
      </w:r>
      <w:r w:rsidRPr="002B2E0D">
        <w:rPr>
          <w:rFonts w:ascii="Arial" w:hAnsi="Arial" w:cs="Arial"/>
        </w:rPr>
        <w:t>, opiekun osoby niepełnosprawnej, który:</w:t>
      </w:r>
    </w:p>
    <w:p w14:paraId="5E22EFA8" w14:textId="755675DA" w:rsidR="001C0946" w:rsidRPr="002B2E0D" w:rsidRDefault="009503AB" w:rsidP="00543522">
      <w:pPr>
        <w:pStyle w:val="Akapitzlist"/>
        <w:numPr>
          <w:ilvl w:val="0"/>
          <w:numId w:val="11"/>
        </w:numPr>
        <w:spacing w:before="120" w:line="276" w:lineRule="auto"/>
        <w:ind w:left="2410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s</w:t>
      </w:r>
      <w:r w:rsidR="001C0946" w:rsidRPr="002B2E0D">
        <w:rPr>
          <w:rFonts w:ascii="Arial" w:hAnsi="Arial" w:cs="Arial"/>
        </w:rPr>
        <w:t xml:space="preserve">pełnia warunki określone w ust. </w:t>
      </w:r>
      <w:r w:rsidRPr="002B2E0D">
        <w:rPr>
          <w:rFonts w:ascii="Arial" w:hAnsi="Arial" w:cs="Arial"/>
        </w:rPr>
        <w:t>2</w:t>
      </w:r>
      <w:r w:rsidR="001C0946" w:rsidRPr="002B2E0D">
        <w:rPr>
          <w:rFonts w:ascii="Arial" w:hAnsi="Arial" w:cs="Arial"/>
        </w:rPr>
        <w:t xml:space="preserve"> pkt 1 i 4-7;</w:t>
      </w:r>
    </w:p>
    <w:p w14:paraId="2B676195" w14:textId="7056DFB9" w:rsidR="001C0946" w:rsidRPr="002B2E0D" w:rsidRDefault="001C0946" w:rsidP="00543522">
      <w:pPr>
        <w:pStyle w:val="Akapitzlist"/>
        <w:numPr>
          <w:ilvl w:val="0"/>
          <w:numId w:val="11"/>
        </w:numPr>
        <w:spacing w:before="120" w:line="276" w:lineRule="auto"/>
        <w:ind w:left="2410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nie wykonuje działalności gospodarczej i nie pozostaje w okresie zawieszenia wykonywania działalności gospodarczej </w:t>
      </w:r>
    </w:p>
    <w:p w14:paraId="35BAC015" w14:textId="082668E5" w:rsidR="009503AB" w:rsidRPr="002B2E0D" w:rsidRDefault="009503AB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Wniosek o dofinansowanie podjęcia działalności gospodarczej może złożyć absolwent CIS lub absolwent KIS, który spełnia warunki określone w ust. 2 pkt 1-5 i 7.</w:t>
      </w:r>
    </w:p>
    <w:p w14:paraId="128E35CB" w14:textId="72068C26" w:rsidR="00874511" w:rsidRPr="002B2E0D" w:rsidRDefault="00874511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lastRenderedPageBreak/>
        <w:t xml:space="preserve">Do wniosku o dofinansowanie podjęcia działalności gospodarczej bezrobotny, absolwent CIS, absolwent KIS lub poszukujący pracy niezatrudniony i niewykonujący innej pracy zarobkowej opiekun osoby niepełnosprawnej dołącza dodatkowo </w:t>
      </w:r>
      <w:r w:rsidR="000B1204" w:rsidRPr="002B2E0D">
        <w:rPr>
          <w:rFonts w:ascii="Arial" w:hAnsi="Arial" w:cs="Arial"/>
        </w:rPr>
        <w:t>zaświadczenia lub oświadczenie i informacje, o których mowa w §</w:t>
      </w:r>
      <w:r w:rsidR="002723F7">
        <w:rPr>
          <w:rFonts w:ascii="Arial" w:hAnsi="Arial" w:cs="Arial"/>
        </w:rPr>
        <w:t>2 ust 7</w:t>
      </w:r>
      <w:r w:rsidR="000B1204" w:rsidRPr="002B2E0D">
        <w:rPr>
          <w:rFonts w:ascii="Arial" w:hAnsi="Arial" w:cs="Arial"/>
        </w:rPr>
        <w:t xml:space="preserve"> Rozporządzenia MRPIPS z dnia 14 lipca 2017 r.</w:t>
      </w:r>
      <w:r w:rsidR="00014743" w:rsidRPr="002B2E0D">
        <w:rPr>
          <w:rFonts w:ascii="Arial" w:hAnsi="Arial" w:cs="Arial"/>
        </w:rPr>
        <w:t xml:space="preserve"> w sprawie dokonywania z Funduszu Pracy refundacji kosztów wyposażenia lub doposażenia stanowiska pracy oraz przyznawania środków na podjęcie działalności gospodarczej</w:t>
      </w:r>
      <w:r w:rsidR="000B1204" w:rsidRPr="002B2E0D">
        <w:rPr>
          <w:rFonts w:ascii="Arial" w:hAnsi="Arial" w:cs="Arial"/>
        </w:rPr>
        <w:t>.</w:t>
      </w:r>
    </w:p>
    <w:p w14:paraId="001E2242" w14:textId="5FD49D43" w:rsidR="000B1204" w:rsidRPr="002B2E0D" w:rsidRDefault="000B1204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Oświadczenie potwierdzające spełnianie warunków, od których zależy przyznanie formy pomocy, składa się pod rygorem odpowiedzialności karnej za składanie fałszywych oświadczeń. Składający oświadczenie jest obowiązany do zawarcia</w:t>
      </w:r>
      <w:r w:rsidR="002E26C8" w:rsidRPr="002B2E0D">
        <w:rPr>
          <w:rFonts w:ascii="Arial" w:hAnsi="Arial" w:cs="Arial"/>
        </w:rPr>
        <w:t xml:space="preserve">            </w:t>
      </w:r>
      <w:r w:rsidRPr="002B2E0D">
        <w:rPr>
          <w:rFonts w:ascii="Arial" w:hAnsi="Arial" w:cs="Arial"/>
        </w:rPr>
        <w:t xml:space="preserve"> w nim klauzuli następującej treści: „Jestem świadomy odpowiedzialności karnej </w:t>
      </w:r>
      <w:r w:rsidR="002E26C8" w:rsidRPr="002B2E0D">
        <w:rPr>
          <w:rFonts w:ascii="Arial" w:hAnsi="Arial" w:cs="Arial"/>
        </w:rPr>
        <w:t xml:space="preserve">   </w:t>
      </w:r>
      <w:r w:rsidRPr="002B2E0D">
        <w:rPr>
          <w:rFonts w:ascii="Arial" w:hAnsi="Arial" w:cs="Arial"/>
        </w:rPr>
        <w:t xml:space="preserve">za złożenie fałszywego oświadczenia.”. Klauzula ta zastępuje pouczenie organu </w:t>
      </w:r>
      <w:r w:rsidR="002E26C8" w:rsidRPr="002B2E0D">
        <w:rPr>
          <w:rFonts w:ascii="Arial" w:hAnsi="Arial" w:cs="Arial"/>
        </w:rPr>
        <w:t xml:space="preserve">         </w:t>
      </w:r>
      <w:r w:rsidRPr="002B2E0D">
        <w:rPr>
          <w:rFonts w:ascii="Arial" w:hAnsi="Arial" w:cs="Arial"/>
        </w:rPr>
        <w:t>o odpowiedzialności karnej za składanie fałszywych oświadczeń.</w:t>
      </w:r>
    </w:p>
    <w:p w14:paraId="3632C059" w14:textId="74A59EA8" w:rsidR="00723C0C" w:rsidRPr="002B2E0D" w:rsidRDefault="004225DF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Wnioski o dofinansowanie podjęcia działalności gospodarczej będą rejestrowane poprzez nadanie numeru identyfikacyjnego i wpisanie daty wpływu do siedziby Powiatowego Urzędu Pracy w Skierniewicach.</w:t>
      </w:r>
    </w:p>
    <w:p w14:paraId="5F937F14" w14:textId="397C08A3" w:rsidR="004225DF" w:rsidRPr="002B2E0D" w:rsidRDefault="004225DF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Wniosek o dofinansowanie podjęcia działalności gospodarczej musi być wypełniony w języku polskim, wyłącznie na formularzu stanowiącym </w:t>
      </w:r>
      <w:r w:rsidRPr="002B2E0D">
        <w:rPr>
          <w:rFonts w:ascii="Arial" w:hAnsi="Arial" w:cs="Arial"/>
          <w:b/>
          <w:bCs/>
        </w:rPr>
        <w:t xml:space="preserve">załącznik </w:t>
      </w:r>
      <w:r w:rsidR="002E26C8" w:rsidRPr="002B2E0D">
        <w:rPr>
          <w:rFonts w:ascii="Arial" w:hAnsi="Arial" w:cs="Arial"/>
          <w:b/>
          <w:bCs/>
        </w:rPr>
        <w:t xml:space="preserve">             </w:t>
      </w:r>
      <w:r w:rsidRPr="002B2E0D">
        <w:rPr>
          <w:rFonts w:ascii="Arial" w:hAnsi="Arial" w:cs="Arial"/>
          <w:b/>
          <w:bCs/>
        </w:rPr>
        <w:t>nr 1 do niniejszych Zasad</w:t>
      </w:r>
      <w:r w:rsidRPr="002B2E0D">
        <w:rPr>
          <w:rFonts w:ascii="Arial" w:hAnsi="Arial" w:cs="Arial"/>
        </w:rPr>
        <w:t>.</w:t>
      </w:r>
    </w:p>
    <w:p w14:paraId="45DD48C3" w14:textId="3D18631F" w:rsidR="004225DF" w:rsidRPr="002B2E0D" w:rsidRDefault="004225DF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Wniosek o dofinansowanie podjęcia działalności gospodarczej może być uwzględniony w przypadku, gdy </w:t>
      </w:r>
      <w:r w:rsidR="004B6F27" w:rsidRPr="002B2E0D">
        <w:rPr>
          <w:rFonts w:ascii="Arial" w:hAnsi="Arial" w:cs="Arial"/>
        </w:rPr>
        <w:t>jest on</w:t>
      </w:r>
      <w:r w:rsidRPr="002B2E0D">
        <w:rPr>
          <w:rFonts w:ascii="Arial" w:hAnsi="Arial" w:cs="Arial"/>
        </w:rPr>
        <w:t xml:space="preserve"> kompletny i prawidłowo sporządzony.</w:t>
      </w:r>
    </w:p>
    <w:p w14:paraId="78B6D058" w14:textId="2FA14C21" w:rsidR="004225DF" w:rsidRPr="002B2E0D" w:rsidRDefault="004225DF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Wyboru uczestników projektu na podstawie analizy i oceny wniosków</w:t>
      </w:r>
      <w:r w:rsidR="002E26C8" w:rsidRPr="002B2E0D">
        <w:rPr>
          <w:rFonts w:ascii="Arial" w:hAnsi="Arial" w:cs="Arial"/>
        </w:rPr>
        <w:t xml:space="preserve">                            </w:t>
      </w:r>
      <w:r w:rsidRPr="002B2E0D">
        <w:rPr>
          <w:rFonts w:ascii="Arial" w:hAnsi="Arial" w:cs="Arial"/>
        </w:rPr>
        <w:t xml:space="preserve"> o dofinansowanie podjęcia działalności gospodarczej dokona Komisja ds. rozpatrywania i opiniowania wniosków.</w:t>
      </w:r>
    </w:p>
    <w:p w14:paraId="22E376B6" w14:textId="62189A6B" w:rsidR="004225DF" w:rsidRPr="002B2E0D" w:rsidRDefault="004B6F27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</w:t>
      </w:r>
      <w:r w:rsidR="004225DF" w:rsidRPr="002B2E0D">
        <w:rPr>
          <w:rFonts w:ascii="Arial" w:hAnsi="Arial" w:cs="Arial"/>
        </w:rPr>
        <w:t>ybór uczestników projektu zostanie dokonany</w:t>
      </w:r>
      <w:r w:rsidR="00FB3529" w:rsidRPr="002B2E0D">
        <w:rPr>
          <w:rFonts w:ascii="Arial" w:hAnsi="Arial" w:cs="Arial"/>
        </w:rPr>
        <w:t xml:space="preserve"> </w:t>
      </w:r>
      <w:r w:rsidR="004225DF" w:rsidRPr="002B2E0D">
        <w:rPr>
          <w:rFonts w:ascii="Arial" w:hAnsi="Arial" w:cs="Arial"/>
        </w:rPr>
        <w:t>w terminie nie późniejszym niż 30 dni kalendarzowych od daty złożenia kompletnego wniosku o dofinansowanie podjęcia działalności gospodarczej.</w:t>
      </w:r>
    </w:p>
    <w:p w14:paraId="7F59BE98" w14:textId="02BB6F1F" w:rsidR="004225DF" w:rsidRPr="002B2E0D" w:rsidRDefault="004225DF" w:rsidP="00543522">
      <w:pPr>
        <w:pStyle w:val="Akapitzlist"/>
        <w:numPr>
          <w:ilvl w:val="1"/>
          <w:numId w:val="6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 przypadku nieuwzględnienia wniosku o dofinansowanie</w:t>
      </w:r>
      <w:r w:rsidR="00185D7D" w:rsidRPr="002B2E0D">
        <w:rPr>
          <w:rFonts w:ascii="Arial" w:hAnsi="Arial" w:cs="Arial"/>
        </w:rPr>
        <w:t>,</w:t>
      </w:r>
      <w:r w:rsidRPr="002B2E0D">
        <w:rPr>
          <w:rFonts w:ascii="Arial" w:hAnsi="Arial" w:cs="Arial"/>
        </w:rPr>
        <w:t xml:space="preserve"> Powiatowy Urząd Pracy </w:t>
      </w:r>
      <w:r w:rsidR="002E26C8" w:rsidRPr="002B2E0D">
        <w:rPr>
          <w:rFonts w:ascii="Arial" w:hAnsi="Arial" w:cs="Arial"/>
        </w:rPr>
        <w:t xml:space="preserve">w Skierniewicach </w:t>
      </w:r>
      <w:r w:rsidRPr="002B2E0D">
        <w:rPr>
          <w:rFonts w:ascii="Arial" w:hAnsi="Arial" w:cs="Arial"/>
        </w:rPr>
        <w:t>podaje na piśmie przyczynę odmowy.</w:t>
      </w:r>
    </w:p>
    <w:p w14:paraId="0E6290FD" w14:textId="6914E551" w:rsidR="004225DF" w:rsidRPr="002B2E0D" w:rsidRDefault="004225DF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Rozdział 3</w:t>
      </w:r>
    </w:p>
    <w:p w14:paraId="7661037D" w14:textId="47F2E43E" w:rsidR="004225DF" w:rsidRPr="002B2E0D" w:rsidRDefault="004225DF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Kryteria ubiegania się o środki na podjęcie działalności gospodarczej</w:t>
      </w:r>
    </w:p>
    <w:p w14:paraId="108B3E49" w14:textId="77777777" w:rsidR="004225DF" w:rsidRPr="002B2E0D" w:rsidRDefault="004225DF" w:rsidP="00543522">
      <w:pPr>
        <w:pStyle w:val="Akapitzlist"/>
        <w:numPr>
          <w:ilvl w:val="0"/>
          <w:numId w:val="7"/>
        </w:numPr>
        <w:spacing w:before="120" w:line="276" w:lineRule="auto"/>
        <w:contextualSpacing w:val="0"/>
        <w:rPr>
          <w:rFonts w:ascii="Arial" w:hAnsi="Arial" w:cs="Arial"/>
        </w:rPr>
      </w:pPr>
    </w:p>
    <w:p w14:paraId="21DCBA8E" w14:textId="6BA2B1BB" w:rsidR="00B71B34" w:rsidRPr="002B2E0D" w:rsidRDefault="004225DF" w:rsidP="00543522">
      <w:pPr>
        <w:pStyle w:val="Akapitzlist"/>
        <w:numPr>
          <w:ilvl w:val="1"/>
          <w:numId w:val="7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O jednorazowe środki na podjęcie działalności gospodarczej mogą ubiegać się osoby </w:t>
      </w:r>
      <w:r w:rsidR="00B71B34" w:rsidRPr="002B2E0D">
        <w:rPr>
          <w:rFonts w:ascii="Arial" w:hAnsi="Arial" w:cs="Arial"/>
        </w:rPr>
        <w:t>zarejestrowane w P</w:t>
      </w:r>
      <w:r w:rsidR="00C32C19" w:rsidRPr="002B2E0D">
        <w:rPr>
          <w:rFonts w:ascii="Arial" w:hAnsi="Arial" w:cs="Arial"/>
        </w:rPr>
        <w:t>owiatowym Urzędzie Pracy w Skierniewicach</w:t>
      </w:r>
      <w:r w:rsidR="00B71B34" w:rsidRPr="002B2E0D">
        <w:rPr>
          <w:rFonts w:ascii="Arial" w:hAnsi="Arial" w:cs="Arial"/>
        </w:rPr>
        <w:t xml:space="preserve"> jako </w:t>
      </w:r>
      <w:r w:rsidR="00C32C19" w:rsidRPr="002B2E0D">
        <w:rPr>
          <w:rFonts w:ascii="Arial" w:hAnsi="Arial" w:cs="Arial"/>
        </w:rPr>
        <w:t>bezrobotn</w:t>
      </w:r>
      <w:r w:rsidR="004B6F27" w:rsidRPr="002B2E0D">
        <w:rPr>
          <w:rFonts w:ascii="Arial" w:hAnsi="Arial" w:cs="Arial"/>
        </w:rPr>
        <w:t>e</w:t>
      </w:r>
      <w:r w:rsidR="00C32C19" w:rsidRPr="002B2E0D">
        <w:rPr>
          <w:rFonts w:ascii="Arial" w:hAnsi="Arial" w:cs="Arial"/>
        </w:rPr>
        <w:t>, absolwen</w:t>
      </w:r>
      <w:r w:rsidR="004B6F27" w:rsidRPr="002B2E0D">
        <w:rPr>
          <w:rFonts w:ascii="Arial" w:hAnsi="Arial" w:cs="Arial"/>
        </w:rPr>
        <w:t>ci</w:t>
      </w:r>
      <w:r w:rsidR="00C32C19" w:rsidRPr="002B2E0D">
        <w:rPr>
          <w:rFonts w:ascii="Arial" w:hAnsi="Arial" w:cs="Arial"/>
        </w:rPr>
        <w:t xml:space="preserve"> CIS, absolwen</w:t>
      </w:r>
      <w:r w:rsidR="004B6F27" w:rsidRPr="002B2E0D">
        <w:rPr>
          <w:rFonts w:ascii="Arial" w:hAnsi="Arial" w:cs="Arial"/>
        </w:rPr>
        <w:t>ci</w:t>
      </w:r>
      <w:r w:rsidR="00C32C19" w:rsidRPr="002B2E0D">
        <w:rPr>
          <w:rFonts w:ascii="Arial" w:hAnsi="Arial" w:cs="Arial"/>
        </w:rPr>
        <w:t xml:space="preserve"> KIS lub poszukujący pracy</w:t>
      </w:r>
      <w:r w:rsidR="00FB5800" w:rsidRPr="002B2E0D">
        <w:rPr>
          <w:rFonts w:ascii="Arial" w:hAnsi="Arial" w:cs="Arial"/>
        </w:rPr>
        <w:t xml:space="preserve"> niezatrudni</w:t>
      </w:r>
      <w:r w:rsidR="004B6F27" w:rsidRPr="002B2E0D">
        <w:rPr>
          <w:rFonts w:ascii="Arial" w:hAnsi="Arial" w:cs="Arial"/>
        </w:rPr>
        <w:t>eni</w:t>
      </w:r>
      <w:r w:rsidR="00FB5800" w:rsidRPr="002B2E0D">
        <w:rPr>
          <w:rFonts w:ascii="Arial" w:hAnsi="Arial" w:cs="Arial"/>
        </w:rPr>
        <w:t xml:space="preserve"> i niewykonujący innej pracy zarobkowej opiekun</w:t>
      </w:r>
      <w:r w:rsidR="004B6F27" w:rsidRPr="002B2E0D">
        <w:rPr>
          <w:rFonts w:ascii="Arial" w:hAnsi="Arial" w:cs="Arial"/>
        </w:rPr>
        <w:t>owie</w:t>
      </w:r>
      <w:r w:rsidR="00FB5800" w:rsidRPr="002B2E0D">
        <w:rPr>
          <w:rFonts w:ascii="Arial" w:hAnsi="Arial" w:cs="Arial"/>
        </w:rPr>
        <w:t xml:space="preserve"> osoby niepełnosprawnej.</w:t>
      </w:r>
    </w:p>
    <w:p w14:paraId="38629350" w14:textId="7CAD5662" w:rsidR="002B25F9" w:rsidRPr="002B2E0D" w:rsidRDefault="00185D7D" w:rsidP="002B25F9">
      <w:pPr>
        <w:pStyle w:val="Akapitzlist"/>
        <w:numPr>
          <w:ilvl w:val="1"/>
          <w:numId w:val="7"/>
        </w:numPr>
        <w:spacing w:before="120" w:line="276" w:lineRule="auto"/>
        <w:ind w:left="1134" w:hanging="357"/>
        <w:contextualSpacing w:val="0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Zgodnie z Regulaminem wyboru projektów powiatowych urzędów pracy</w:t>
      </w:r>
      <w:r w:rsidR="004225DF" w:rsidRPr="002B2E0D">
        <w:rPr>
          <w:rFonts w:ascii="Arial" w:hAnsi="Arial" w:cs="Arial"/>
          <w:b/>
          <w:bCs/>
        </w:rPr>
        <w:t xml:space="preserve"> priorytetowo będą traktowane osoby bezrobotne </w:t>
      </w:r>
      <w:r w:rsidRPr="002B2E0D">
        <w:rPr>
          <w:rFonts w:ascii="Arial" w:hAnsi="Arial" w:cs="Arial"/>
          <w:b/>
          <w:bCs/>
        </w:rPr>
        <w:t>będące w trudnej sytuacji na rynku pracy tj.:</w:t>
      </w:r>
    </w:p>
    <w:p w14:paraId="0F613623" w14:textId="034D7627" w:rsidR="004225DF" w:rsidRPr="002B2E0D" w:rsidRDefault="00B71B34" w:rsidP="00543522">
      <w:pPr>
        <w:pStyle w:val="Akapitzlist"/>
        <w:numPr>
          <w:ilvl w:val="2"/>
          <w:numId w:val="7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  <w:b/>
          <w:bCs/>
        </w:rPr>
        <w:t>kobiety</w:t>
      </w:r>
      <w:r w:rsidR="004225DF" w:rsidRPr="002B2E0D">
        <w:rPr>
          <w:rFonts w:ascii="Arial" w:hAnsi="Arial" w:cs="Arial"/>
        </w:rPr>
        <w:t>,</w:t>
      </w:r>
    </w:p>
    <w:p w14:paraId="6A23FD05" w14:textId="2343CA27" w:rsidR="004225DF" w:rsidRPr="002B2E0D" w:rsidRDefault="00B71B34" w:rsidP="00543522">
      <w:pPr>
        <w:pStyle w:val="Akapitzlist"/>
        <w:numPr>
          <w:ilvl w:val="2"/>
          <w:numId w:val="7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  <w:b/>
          <w:bCs/>
        </w:rPr>
        <w:lastRenderedPageBreak/>
        <w:t>osoby młode</w:t>
      </w:r>
      <w:r w:rsidRPr="002B2E0D">
        <w:rPr>
          <w:rFonts w:ascii="Arial" w:hAnsi="Arial" w:cs="Arial"/>
        </w:rPr>
        <w:t xml:space="preserve"> - osoby w wieku między 1</w:t>
      </w:r>
      <w:r w:rsidR="00FF3105" w:rsidRPr="002B2E0D">
        <w:rPr>
          <w:rFonts w:ascii="Arial" w:hAnsi="Arial" w:cs="Arial"/>
        </w:rPr>
        <w:t>8</w:t>
      </w:r>
      <w:r w:rsidRPr="002B2E0D">
        <w:rPr>
          <w:rFonts w:ascii="Arial" w:hAnsi="Arial" w:cs="Arial"/>
        </w:rPr>
        <w:t xml:space="preserve"> a 29 rokiem życia, tj. od dnia, w którym przypadają 1</w:t>
      </w:r>
      <w:r w:rsidR="00FF3105" w:rsidRPr="002B2E0D">
        <w:rPr>
          <w:rFonts w:ascii="Arial" w:hAnsi="Arial" w:cs="Arial"/>
        </w:rPr>
        <w:t>8</w:t>
      </w:r>
      <w:r w:rsidRPr="002B2E0D">
        <w:rPr>
          <w:rFonts w:ascii="Arial" w:hAnsi="Arial" w:cs="Arial"/>
        </w:rPr>
        <w:t xml:space="preserve"> urodziny do dnia poprzedzającego 30 urodziny</w:t>
      </w:r>
      <w:r w:rsidR="00E7454A" w:rsidRPr="002B2E0D">
        <w:rPr>
          <w:rFonts w:ascii="Arial" w:hAnsi="Arial" w:cs="Arial"/>
        </w:rPr>
        <w:t>,</w:t>
      </w:r>
    </w:p>
    <w:p w14:paraId="76BEC8C4" w14:textId="4D559E1D" w:rsidR="00B71B34" w:rsidRPr="002B2E0D" w:rsidRDefault="00B71B34" w:rsidP="00543522">
      <w:pPr>
        <w:pStyle w:val="Akapitzlist"/>
        <w:numPr>
          <w:ilvl w:val="2"/>
          <w:numId w:val="7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  <w:b/>
          <w:bCs/>
        </w:rPr>
        <w:t>osoby starsze</w:t>
      </w:r>
      <w:r w:rsidRPr="002B2E0D">
        <w:rPr>
          <w:rFonts w:ascii="Arial" w:hAnsi="Arial" w:cs="Arial"/>
        </w:rPr>
        <w:t xml:space="preserve"> - osoby w wieku 55 lat i więcej, tj. od dnia, w którym przypadają 55 urodziny,</w:t>
      </w:r>
    </w:p>
    <w:p w14:paraId="50721EA1" w14:textId="5374C4E1" w:rsidR="00B71B34" w:rsidRPr="002B2E0D" w:rsidRDefault="00B71B34" w:rsidP="00543522">
      <w:pPr>
        <w:pStyle w:val="Akapitzlist"/>
        <w:numPr>
          <w:ilvl w:val="2"/>
          <w:numId w:val="7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  <w:b/>
          <w:bCs/>
        </w:rPr>
        <w:t>osoby z niepełnosprawnościami</w:t>
      </w:r>
      <w:r w:rsidRPr="002B2E0D">
        <w:rPr>
          <w:rFonts w:ascii="Arial" w:hAnsi="Arial" w:cs="Arial"/>
        </w:rPr>
        <w:t xml:space="preserve"> - w rozumieniu wytycznych ministra właściwego do spraw rozwoju regionalnego dotyczących realizacji zasad równościowych w ramach funduszy unijnych na lata 2021–2027</w:t>
      </w:r>
      <w:r w:rsidR="00FF3105" w:rsidRPr="002B2E0D">
        <w:rPr>
          <w:rFonts w:ascii="Arial" w:hAnsi="Arial" w:cs="Arial"/>
        </w:rPr>
        <w:t>,</w:t>
      </w:r>
    </w:p>
    <w:p w14:paraId="69B66E6B" w14:textId="1C21F06D" w:rsidR="00E7454A" w:rsidRPr="002B2E0D" w:rsidRDefault="00E7454A" w:rsidP="00543522">
      <w:pPr>
        <w:pStyle w:val="Akapitzlist"/>
        <w:numPr>
          <w:ilvl w:val="2"/>
          <w:numId w:val="7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  <w:b/>
          <w:bCs/>
        </w:rPr>
        <w:t>osoby długotrwale bezrobotne</w:t>
      </w:r>
      <w:r w:rsidR="00B71B34" w:rsidRPr="002B2E0D">
        <w:rPr>
          <w:rFonts w:ascii="Arial" w:hAnsi="Arial" w:cs="Arial"/>
        </w:rPr>
        <w:t xml:space="preserve"> - osoby bezrobotna pozostające w rejestrze PUP przez okres ponad 12 miesięcy w okresie ostatnich 2 lat, z wyłączeniem okresów odbywania stażu i przygotowania zawodowego dorosłych,</w:t>
      </w:r>
    </w:p>
    <w:p w14:paraId="670DF4AA" w14:textId="6B40BF54" w:rsidR="00E7454A" w:rsidRPr="002B2E0D" w:rsidRDefault="00B71B34" w:rsidP="00543522">
      <w:pPr>
        <w:pStyle w:val="Akapitzlist"/>
        <w:numPr>
          <w:ilvl w:val="2"/>
          <w:numId w:val="7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  <w:b/>
          <w:bCs/>
        </w:rPr>
        <w:t>osoby o niskich kwalifikacjach</w:t>
      </w:r>
      <w:r w:rsidRPr="002B2E0D">
        <w:rPr>
          <w:rFonts w:ascii="Arial" w:hAnsi="Arial" w:cs="Arial"/>
        </w:rPr>
        <w:t xml:space="preserve"> - osoby posiadająca wykształcenie na poziomie do ISCED 4 włącznie (wykształcenie policealne - zgodnie z Międzynarodową Standardową Klasyfikacją Kształcenia UNESCO). </w:t>
      </w:r>
    </w:p>
    <w:p w14:paraId="2336DF99" w14:textId="77777777" w:rsidR="004B6F27" w:rsidRPr="002B2E0D" w:rsidRDefault="004B6F27" w:rsidP="00543522">
      <w:pPr>
        <w:pStyle w:val="Akapitzlist"/>
        <w:numPr>
          <w:ilvl w:val="0"/>
          <w:numId w:val="7"/>
        </w:numPr>
        <w:spacing w:before="120" w:line="276" w:lineRule="auto"/>
        <w:contextualSpacing w:val="0"/>
        <w:rPr>
          <w:rFonts w:ascii="Arial" w:hAnsi="Arial" w:cs="Arial"/>
        </w:rPr>
      </w:pPr>
    </w:p>
    <w:p w14:paraId="21520836" w14:textId="6C554538" w:rsidR="00E7454A" w:rsidRPr="002B2E0D" w:rsidRDefault="00E7454A" w:rsidP="00543522">
      <w:pPr>
        <w:pStyle w:val="Akapitzlist"/>
        <w:numPr>
          <w:ilvl w:val="1"/>
          <w:numId w:val="7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Każdy potencjalny uczestnik projektu przed złożeniem wniosku o dofinansowanie podjęcia działalności gospodarczej musi odbyć rozmowę indywidualną z doradcą zawodowym</w:t>
      </w:r>
      <w:r w:rsidR="00B363E4" w:rsidRPr="002B2E0D">
        <w:rPr>
          <w:rFonts w:ascii="Arial" w:hAnsi="Arial" w:cs="Arial"/>
        </w:rPr>
        <w:t xml:space="preserve"> </w:t>
      </w:r>
      <w:r w:rsidR="006019DB" w:rsidRPr="002B2E0D">
        <w:rPr>
          <w:rFonts w:ascii="Arial" w:hAnsi="Arial" w:cs="Arial"/>
        </w:rPr>
        <w:t>oraz</w:t>
      </w:r>
      <w:r w:rsidR="00B363E4" w:rsidRPr="002B2E0D">
        <w:rPr>
          <w:rFonts w:ascii="Arial" w:hAnsi="Arial" w:cs="Arial"/>
        </w:rPr>
        <w:t xml:space="preserve"> </w:t>
      </w:r>
      <w:r w:rsidR="009E120B" w:rsidRPr="002B2E0D">
        <w:rPr>
          <w:rFonts w:ascii="Arial" w:hAnsi="Arial" w:cs="Arial"/>
        </w:rPr>
        <w:t>doradcą ds. zatrudnienia</w:t>
      </w:r>
      <w:r w:rsidR="006019DB" w:rsidRPr="002B2E0D">
        <w:rPr>
          <w:rFonts w:ascii="Arial" w:hAnsi="Arial" w:cs="Arial"/>
        </w:rPr>
        <w:t xml:space="preserve"> w celu modyfikacji bądź założenia Indywidualnego Planu Działania</w:t>
      </w:r>
      <w:r w:rsidRPr="002B2E0D">
        <w:rPr>
          <w:rFonts w:ascii="Arial" w:hAnsi="Arial" w:cs="Arial"/>
        </w:rPr>
        <w:t>.</w:t>
      </w:r>
      <w:r w:rsidR="00185D7D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Data otrzymania wsparcia w postaci rozmowy z doradcą zawodowym stanowi datę rozpoczęcia udziału w projekcie.</w:t>
      </w:r>
    </w:p>
    <w:p w14:paraId="7CF3B8D6" w14:textId="1972F256" w:rsidR="00E12BFE" w:rsidRPr="002B2E0D" w:rsidRDefault="00185D7D" w:rsidP="00543522">
      <w:pPr>
        <w:pStyle w:val="Akapitzlist"/>
        <w:numPr>
          <w:ilvl w:val="1"/>
          <w:numId w:val="7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 przypadku osób młodych przystąpienie do projektu </w:t>
      </w:r>
      <w:r w:rsidRPr="002B2E0D">
        <w:rPr>
          <w:rFonts w:ascii="Arial" w:hAnsi="Arial" w:cs="Arial"/>
          <w:b/>
          <w:bCs/>
        </w:rPr>
        <w:t>musi być poprzedzone oceną umiejętności cyfrowych</w:t>
      </w:r>
      <w:r w:rsidRPr="002B2E0D">
        <w:rPr>
          <w:rFonts w:ascii="Arial" w:hAnsi="Arial" w:cs="Arial"/>
        </w:rPr>
        <w:t xml:space="preserve"> oraz - w razie potrzeby - uzupełnieniem poziomu kompetencji.</w:t>
      </w:r>
    </w:p>
    <w:p w14:paraId="091C8244" w14:textId="7E5F562A" w:rsidR="00E7454A" w:rsidRPr="002B2E0D" w:rsidRDefault="00E7454A" w:rsidP="00543522">
      <w:pPr>
        <w:pStyle w:val="Akapitzlist"/>
        <w:numPr>
          <w:ilvl w:val="1"/>
          <w:numId w:val="7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Osoby przystępujące do projektu wypełniają u doradcy zawodowego </w:t>
      </w:r>
      <w:r w:rsidR="00B363E4" w:rsidRPr="002B2E0D">
        <w:rPr>
          <w:rFonts w:ascii="Arial" w:hAnsi="Arial" w:cs="Arial"/>
        </w:rPr>
        <w:t xml:space="preserve">lub </w:t>
      </w:r>
      <w:r w:rsidR="009E120B" w:rsidRPr="002B2E0D">
        <w:rPr>
          <w:rFonts w:ascii="Arial" w:hAnsi="Arial" w:cs="Arial"/>
        </w:rPr>
        <w:t>doradcy ds. zatrudnienia</w:t>
      </w:r>
      <w:r w:rsidR="00B363E4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oświadczenia i</w:t>
      </w:r>
      <w:r w:rsidR="00FB3529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dokumenty niezbędne do zakwalifikowania ich jako uczestników projektu.</w:t>
      </w:r>
    </w:p>
    <w:p w14:paraId="1F726795" w14:textId="4FF275EB" w:rsidR="002E26C8" w:rsidRPr="002B2E0D" w:rsidRDefault="00E7454A" w:rsidP="002B25F9">
      <w:pPr>
        <w:pStyle w:val="Akapitzlist"/>
        <w:numPr>
          <w:ilvl w:val="1"/>
          <w:numId w:val="7"/>
        </w:numPr>
        <w:spacing w:before="120" w:line="276" w:lineRule="auto"/>
        <w:ind w:left="1134"/>
        <w:contextualSpacing w:val="0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Odbycie porady zawodowej</w:t>
      </w:r>
      <w:r w:rsidR="009E120B" w:rsidRPr="002B2E0D">
        <w:rPr>
          <w:rFonts w:ascii="Arial" w:hAnsi="Arial" w:cs="Arial"/>
          <w:b/>
          <w:bCs/>
        </w:rPr>
        <w:t xml:space="preserve"> </w:t>
      </w:r>
      <w:r w:rsidRPr="002B2E0D">
        <w:rPr>
          <w:rFonts w:ascii="Arial" w:hAnsi="Arial" w:cs="Arial"/>
          <w:b/>
          <w:bCs/>
        </w:rPr>
        <w:t>jest niezbędne do złożenia wniosku o dofinansowanie podjęcia działalności gospodarczej.</w:t>
      </w:r>
    </w:p>
    <w:p w14:paraId="66B6AD18" w14:textId="13C6FBD0" w:rsidR="00E7454A" w:rsidRPr="002B2E0D" w:rsidRDefault="00E7454A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Rozdział 4</w:t>
      </w:r>
    </w:p>
    <w:p w14:paraId="091B559A" w14:textId="02FC89D6" w:rsidR="00E7454A" w:rsidRPr="002B2E0D" w:rsidRDefault="00E7454A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Warunki i tryb przyznawania dofinansowania podjęcia działalności gospodarczej</w:t>
      </w:r>
    </w:p>
    <w:p w14:paraId="78AFAD4A" w14:textId="3B0E9944" w:rsidR="00E7454A" w:rsidRPr="002B2E0D" w:rsidRDefault="00041884" w:rsidP="00543522">
      <w:pPr>
        <w:pStyle w:val="Akapitzlist"/>
        <w:numPr>
          <w:ilvl w:val="0"/>
          <w:numId w:val="8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 </w:t>
      </w:r>
      <w:r w:rsidR="00E7454A" w:rsidRPr="002B2E0D">
        <w:rPr>
          <w:rFonts w:ascii="Arial" w:hAnsi="Arial" w:cs="Arial"/>
        </w:rPr>
        <w:t>Kwota dofinansowania nie może być przeznaczona na:</w:t>
      </w:r>
    </w:p>
    <w:p w14:paraId="71170A78" w14:textId="04D081A2" w:rsidR="00E7454A" w:rsidRPr="002B2E0D" w:rsidRDefault="00E7454A" w:rsidP="00543522">
      <w:pPr>
        <w:pStyle w:val="Akapitzlist"/>
        <w:numPr>
          <w:ilvl w:val="1"/>
          <w:numId w:val="14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rozpoczęcie działalności gospodarczej w zakresie handlu obwoźnego oraz sektorów wymienionych w Roz</w:t>
      </w:r>
      <w:r w:rsidR="00431282" w:rsidRPr="002B2E0D">
        <w:rPr>
          <w:rFonts w:ascii="Arial" w:hAnsi="Arial" w:cs="Arial"/>
        </w:rPr>
        <w:t xml:space="preserve">porządzeniu Komisji (UE) Nr 2023/2831 z dnia </w:t>
      </w:r>
      <w:r w:rsidR="00FD6D5A" w:rsidRPr="002B2E0D">
        <w:rPr>
          <w:rFonts w:ascii="Arial" w:hAnsi="Arial" w:cs="Arial"/>
        </w:rPr>
        <w:t xml:space="preserve">        </w:t>
      </w:r>
      <w:r w:rsidR="00431282" w:rsidRPr="002B2E0D">
        <w:rPr>
          <w:rFonts w:ascii="Arial" w:hAnsi="Arial" w:cs="Arial"/>
        </w:rPr>
        <w:t>13 grudnia 202</w:t>
      </w:r>
      <w:r w:rsidRPr="002B2E0D">
        <w:rPr>
          <w:rFonts w:ascii="Arial" w:hAnsi="Arial" w:cs="Arial"/>
        </w:rPr>
        <w:t>3</w:t>
      </w:r>
      <w:r w:rsidR="00FB3529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r</w:t>
      </w:r>
      <w:r w:rsidR="00FD6D5A" w:rsidRPr="002B2E0D">
        <w:rPr>
          <w:rFonts w:ascii="Arial" w:hAnsi="Arial" w:cs="Arial"/>
        </w:rPr>
        <w:t>.</w:t>
      </w:r>
      <w:r w:rsidRPr="002B2E0D">
        <w:rPr>
          <w:rFonts w:ascii="Arial" w:hAnsi="Arial" w:cs="Arial"/>
        </w:rPr>
        <w:t xml:space="preserve"> w sprawie stosowania art. 107 i 108 Traktatu o funkcjonowaniu Unii Europejskiej do pomocy de mi</w:t>
      </w:r>
      <w:r w:rsidR="00431282" w:rsidRPr="002B2E0D">
        <w:rPr>
          <w:rFonts w:ascii="Arial" w:hAnsi="Arial" w:cs="Arial"/>
        </w:rPr>
        <w:t>nimis (Dz.</w:t>
      </w:r>
      <w:r w:rsidR="00BB2C29" w:rsidRPr="002B2E0D">
        <w:rPr>
          <w:rFonts w:ascii="Arial" w:hAnsi="Arial" w:cs="Arial"/>
        </w:rPr>
        <w:t xml:space="preserve"> Urz. UE L 2023/2831 z 15.12.202</w:t>
      </w:r>
      <w:r w:rsidR="00431282" w:rsidRPr="002B2E0D">
        <w:rPr>
          <w:rFonts w:ascii="Arial" w:hAnsi="Arial" w:cs="Arial"/>
        </w:rPr>
        <w:t>3</w:t>
      </w:r>
      <w:r w:rsidRPr="002B2E0D">
        <w:rPr>
          <w:rFonts w:ascii="Arial" w:hAnsi="Arial" w:cs="Arial"/>
        </w:rPr>
        <w:t>),</w:t>
      </w:r>
    </w:p>
    <w:p w14:paraId="2769E01B" w14:textId="283FB97F" w:rsidR="00CB2E28" w:rsidRDefault="00E7454A" w:rsidP="00543522">
      <w:pPr>
        <w:pStyle w:val="Akapitzlist"/>
        <w:numPr>
          <w:ilvl w:val="1"/>
          <w:numId w:val="14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działalność g</w:t>
      </w:r>
      <w:r w:rsidR="00BB2C29" w:rsidRPr="002B2E0D">
        <w:rPr>
          <w:rFonts w:ascii="Arial" w:hAnsi="Arial" w:cs="Arial"/>
        </w:rPr>
        <w:t>ospodarczą</w:t>
      </w:r>
      <w:r w:rsidRPr="002B2E0D">
        <w:rPr>
          <w:rFonts w:ascii="Arial" w:hAnsi="Arial" w:cs="Arial"/>
        </w:rPr>
        <w:t xml:space="preserve"> polegającą na produkcji, przetwarzaniu lub marketingu produktów wymienionych w Załączniku I do Traktatu Ustanawiającego WE (Dz.</w:t>
      </w:r>
      <w:r w:rsidR="00FB3529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Urz.</w:t>
      </w:r>
      <w:r w:rsidR="00FB3529" w:rsidRPr="002B2E0D">
        <w:rPr>
          <w:rFonts w:ascii="Arial" w:hAnsi="Arial" w:cs="Arial"/>
        </w:rPr>
        <w:t> </w:t>
      </w:r>
      <w:r w:rsidRPr="002B2E0D">
        <w:rPr>
          <w:rFonts w:ascii="Arial" w:hAnsi="Arial" w:cs="Arial"/>
        </w:rPr>
        <w:t>WE C 202, z 07.06.2016), (</w:t>
      </w:r>
      <w:r w:rsidRPr="002B2E0D">
        <w:rPr>
          <w:rFonts w:ascii="Arial" w:hAnsi="Arial" w:cs="Arial"/>
          <w:b/>
          <w:bCs/>
        </w:rPr>
        <w:t xml:space="preserve">załącznik nr </w:t>
      </w:r>
      <w:r w:rsidR="00FF3105" w:rsidRPr="002B2E0D">
        <w:rPr>
          <w:rFonts w:ascii="Arial" w:hAnsi="Arial" w:cs="Arial"/>
          <w:b/>
          <w:bCs/>
        </w:rPr>
        <w:t>3</w:t>
      </w:r>
      <w:r w:rsidRPr="002B2E0D">
        <w:rPr>
          <w:rFonts w:ascii="Arial" w:hAnsi="Arial" w:cs="Arial"/>
          <w:b/>
          <w:bCs/>
        </w:rPr>
        <w:t xml:space="preserve"> do niniejszych Zasad</w:t>
      </w:r>
      <w:r w:rsidRPr="002B2E0D">
        <w:rPr>
          <w:rFonts w:ascii="Arial" w:hAnsi="Arial" w:cs="Arial"/>
        </w:rPr>
        <w:t>).</w:t>
      </w:r>
    </w:p>
    <w:p w14:paraId="5DFA817D" w14:textId="77777777" w:rsidR="006065A6" w:rsidRPr="002B2E0D" w:rsidRDefault="006065A6" w:rsidP="006065A6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</w:p>
    <w:p w14:paraId="120886E6" w14:textId="6C2BD907" w:rsidR="00E7454A" w:rsidRPr="002B2E0D" w:rsidRDefault="00E7454A" w:rsidP="00543522">
      <w:pPr>
        <w:pStyle w:val="Akapitzlist"/>
        <w:numPr>
          <w:ilvl w:val="0"/>
          <w:numId w:val="8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lastRenderedPageBreak/>
        <w:t xml:space="preserve"> </w:t>
      </w:r>
    </w:p>
    <w:p w14:paraId="3874DC4E" w14:textId="3D784488" w:rsidR="00E7454A" w:rsidRPr="002B2E0D" w:rsidRDefault="00E7454A" w:rsidP="00543522">
      <w:pPr>
        <w:pStyle w:val="Akapitzlist"/>
        <w:numPr>
          <w:ilvl w:val="1"/>
          <w:numId w:val="1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Zakupy w ramach dofinansowania podjęcia działalności gospodarczej mogą być dokonywane na terenie Polski i Unii Europejskiej, w uzasadnionych przypadkach zakupy mogą być dokonywane poza granicami Unii Europejskiej.</w:t>
      </w:r>
    </w:p>
    <w:p w14:paraId="5E54C83E" w14:textId="023FB0BC" w:rsidR="00C44F37" w:rsidRPr="002B2E0D" w:rsidRDefault="00E7454A" w:rsidP="00543522">
      <w:pPr>
        <w:pStyle w:val="Akapitzlist"/>
        <w:numPr>
          <w:ilvl w:val="1"/>
          <w:numId w:val="1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 przypadku zakupów dokonywanych poza granicami kraju zakupy te muszą być udokumentowane. Do dokumentów potwierdzających dokonanie zakupów dołączony musi być oryginał tłumaczenia przez tłumacza przysięgłego</w:t>
      </w:r>
      <w:r w:rsidR="00C44F37" w:rsidRPr="002B2E0D">
        <w:rPr>
          <w:rFonts w:ascii="Arial" w:hAnsi="Arial" w:cs="Arial"/>
        </w:rPr>
        <w:t xml:space="preserve"> wpisanego do Rejestru Tłumaczy Przysięgłych zamieszczonej na stronie Ministerstwa Sprawiedliwości. </w:t>
      </w:r>
      <w:r w:rsidR="00B04407" w:rsidRPr="002B2E0D">
        <w:rPr>
          <w:rFonts w:ascii="Arial" w:hAnsi="Arial" w:cs="Arial"/>
        </w:rPr>
        <w:t xml:space="preserve"> </w:t>
      </w:r>
    </w:p>
    <w:p w14:paraId="0091AAD2" w14:textId="7C121FA4" w:rsidR="00E7454A" w:rsidRPr="002B2E0D" w:rsidRDefault="00E7454A" w:rsidP="00543522">
      <w:pPr>
        <w:pStyle w:val="Akapitzlist"/>
        <w:numPr>
          <w:ilvl w:val="1"/>
          <w:numId w:val="1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Wartość zakupionych towarów poza granicami kraju, przeliczana będzie wg </w:t>
      </w:r>
      <w:r w:rsidR="00B04407" w:rsidRPr="002B2E0D">
        <w:rPr>
          <w:rFonts w:ascii="Arial" w:hAnsi="Arial" w:cs="Arial"/>
        </w:rPr>
        <w:t xml:space="preserve">                                 </w:t>
      </w:r>
      <w:r w:rsidRPr="002B2E0D">
        <w:rPr>
          <w:rFonts w:ascii="Arial" w:hAnsi="Arial" w:cs="Arial"/>
        </w:rPr>
        <w:t>średniego kursu NBP obowiązującego w dniu dokonania zakupu.</w:t>
      </w:r>
    </w:p>
    <w:p w14:paraId="1D8E93EF" w14:textId="4DF0859F" w:rsidR="005F5BC1" w:rsidRPr="002B2E0D" w:rsidRDefault="00E7454A" w:rsidP="00543522">
      <w:pPr>
        <w:pStyle w:val="Akapitzlist"/>
        <w:numPr>
          <w:ilvl w:val="1"/>
          <w:numId w:val="1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Zakupy w ramach dofinansowania nie mogą być dokonywane w ramach leasingu, kredytu itp. Osoba otrzymująca dofinansowanie musi mieć pełne prawa do zakupionych środków trwałych i być ich </w:t>
      </w:r>
      <w:r w:rsidR="00FD6D5A" w:rsidRPr="002B2E0D">
        <w:rPr>
          <w:rFonts w:ascii="Arial" w:hAnsi="Arial" w:cs="Arial"/>
        </w:rPr>
        <w:t>w</w:t>
      </w:r>
      <w:r w:rsidRPr="002B2E0D">
        <w:rPr>
          <w:rFonts w:ascii="Arial" w:hAnsi="Arial" w:cs="Arial"/>
        </w:rPr>
        <w:t>łaścicielem.</w:t>
      </w:r>
    </w:p>
    <w:p w14:paraId="688E8414" w14:textId="5E271CF4" w:rsidR="0082247F" w:rsidRPr="002B2E0D" w:rsidRDefault="0082247F" w:rsidP="00543522">
      <w:pPr>
        <w:pStyle w:val="Akapitzlist"/>
        <w:numPr>
          <w:ilvl w:val="1"/>
          <w:numId w:val="12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Zgodnie z art. 19 ustawy z dnia 6 marca 2018 r. – Prawo przedsiębiorców dokonywanie lub przyjmowanie płatności związanych z wykonywaną </w:t>
      </w:r>
      <w:r w:rsidR="00A63385" w:rsidRPr="002B2E0D">
        <w:rPr>
          <w:rFonts w:ascii="Arial" w:hAnsi="Arial" w:cs="Arial"/>
        </w:rPr>
        <w:t>działalnością</w:t>
      </w:r>
      <w:r w:rsidRPr="002B2E0D">
        <w:rPr>
          <w:rFonts w:ascii="Arial" w:hAnsi="Arial" w:cs="Arial"/>
        </w:rPr>
        <w:t xml:space="preserve"> gospodarczą następuje za pośrednictwem rachunku płatniczego przedsiębiorcy, w każdym przypadku gdy:</w:t>
      </w:r>
    </w:p>
    <w:p w14:paraId="2564AE86" w14:textId="669BBDB9" w:rsidR="00A63385" w:rsidRPr="002B2E0D" w:rsidRDefault="00FD6D5A" w:rsidP="00543522">
      <w:pPr>
        <w:pStyle w:val="Akapitzlist"/>
        <w:numPr>
          <w:ilvl w:val="0"/>
          <w:numId w:val="23"/>
        </w:numPr>
        <w:spacing w:before="120" w:line="276" w:lineRule="auto"/>
        <w:ind w:left="1418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s</w:t>
      </w:r>
      <w:r w:rsidR="00A63385" w:rsidRPr="002B2E0D">
        <w:rPr>
          <w:rFonts w:ascii="Arial" w:hAnsi="Arial" w:cs="Arial"/>
        </w:rPr>
        <w:t>troną transakcji, z której wynika płatność, jest inny przedsiębiorca oraz</w:t>
      </w:r>
    </w:p>
    <w:p w14:paraId="53EDE9BA" w14:textId="545C4EE5" w:rsidR="00F42BBC" w:rsidRPr="002B2E0D" w:rsidRDefault="0082247F" w:rsidP="00543522">
      <w:pPr>
        <w:pStyle w:val="Akapitzlist"/>
        <w:numPr>
          <w:ilvl w:val="0"/>
          <w:numId w:val="23"/>
        </w:numPr>
        <w:spacing w:before="120" w:line="276" w:lineRule="auto"/>
        <w:ind w:left="1418"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jednorazowa wartość transakcji, bez względu na liczbę wynikających z niej płatności, przekracza 15 000 zł lub równowartość tej kwoty.</w:t>
      </w:r>
      <w:r w:rsidR="00C44F37" w:rsidRPr="002B2E0D">
        <w:rPr>
          <w:rFonts w:ascii="Arial" w:hAnsi="Arial" w:cs="Arial"/>
        </w:rPr>
        <w:t xml:space="preserve"> </w:t>
      </w:r>
    </w:p>
    <w:p w14:paraId="74F111C8" w14:textId="6A1681D4" w:rsidR="005669EE" w:rsidRPr="002B2E0D" w:rsidRDefault="005669EE" w:rsidP="00543522">
      <w:pPr>
        <w:pStyle w:val="Akapitzlist"/>
        <w:numPr>
          <w:ilvl w:val="0"/>
          <w:numId w:val="7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 przypadku otrzymania pozytywnej decyzji o rozpatrzeniu wniosku o dofinansowanie podjęcia działalności gospodarczej  każdy </w:t>
      </w:r>
      <w:r w:rsidR="002E26C8" w:rsidRPr="002B2E0D">
        <w:rPr>
          <w:rFonts w:ascii="Arial" w:hAnsi="Arial" w:cs="Arial"/>
        </w:rPr>
        <w:t>wnioskodawca</w:t>
      </w:r>
      <w:r w:rsidRPr="002B2E0D">
        <w:rPr>
          <w:rFonts w:ascii="Arial" w:hAnsi="Arial" w:cs="Arial"/>
        </w:rPr>
        <w:t xml:space="preserve"> zobowiązany jest przed podpisaniem umowy o dofinansowanie dostarczyć do Powiatowego Urzędu Pracy w Skierniewicach dokument potwierdzający posiadanie rachunku bankowego.</w:t>
      </w:r>
    </w:p>
    <w:p w14:paraId="37E41B18" w14:textId="4C97C1C2" w:rsidR="003229D9" w:rsidRPr="002B2E0D" w:rsidRDefault="003229D9" w:rsidP="00543522">
      <w:pPr>
        <w:pStyle w:val="Akapitzlist"/>
        <w:numPr>
          <w:ilvl w:val="0"/>
          <w:numId w:val="7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Do obowiązków osoby, która otrzymała dofinansowanie podjęcia działalności gospodarczej w ramach FEŁ 2021-2027, należy:</w:t>
      </w:r>
    </w:p>
    <w:p w14:paraId="60077ACB" w14:textId="72F15D8D" w:rsidR="00C455AF" w:rsidRPr="002B2E0D" w:rsidRDefault="00C455AF" w:rsidP="00543522">
      <w:pPr>
        <w:pStyle w:val="Akapitzlist"/>
        <w:numPr>
          <w:ilvl w:val="0"/>
          <w:numId w:val="15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rozpocz</w:t>
      </w:r>
      <w:r w:rsidR="00F42BBC" w:rsidRPr="002B2E0D">
        <w:rPr>
          <w:rFonts w:ascii="Arial" w:hAnsi="Arial" w:cs="Arial"/>
        </w:rPr>
        <w:t>ęcie</w:t>
      </w:r>
      <w:r w:rsidRPr="002B2E0D">
        <w:rPr>
          <w:rFonts w:ascii="Arial" w:hAnsi="Arial" w:cs="Arial"/>
        </w:rPr>
        <w:t xml:space="preserve"> działalnoś</w:t>
      </w:r>
      <w:r w:rsidR="00F42BBC" w:rsidRPr="002B2E0D">
        <w:rPr>
          <w:rFonts w:ascii="Arial" w:hAnsi="Arial" w:cs="Arial"/>
        </w:rPr>
        <w:t>ci gospodarczej po</w:t>
      </w:r>
      <w:r w:rsidRPr="002B2E0D">
        <w:rPr>
          <w:rFonts w:ascii="Arial" w:hAnsi="Arial" w:cs="Arial"/>
        </w:rPr>
        <w:t xml:space="preserve"> zawarciu umowy z Urzędem: </w:t>
      </w:r>
    </w:p>
    <w:p w14:paraId="19FEB5C9" w14:textId="00AC0764" w:rsidR="00C455AF" w:rsidRPr="002B2E0D" w:rsidRDefault="00C455AF" w:rsidP="00543522">
      <w:pPr>
        <w:pStyle w:val="Akapitzlist"/>
        <w:numPr>
          <w:ilvl w:val="2"/>
          <w:numId w:val="2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za termin rozpoczęcia działalności gospodarczej uważa się dzień wskazany w zgłoszeniu do </w:t>
      </w:r>
      <w:r w:rsidR="00551C09" w:rsidRPr="002B2E0D">
        <w:rPr>
          <w:rFonts w:ascii="Arial" w:hAnsi="Arial" w:cs="Arial"/>
        </w:rPr>
        <w:t>CEiDG</w:t>
      </w:r>
      <w:r w:rsidRPr="002B2E0D">
        <w:rPr>
          <w:rFonts w:ascii="Arial" w:hAnsi="Arial" w:cs="Arial"/>
        </w:rPr>
        <w:t xml:space="preserve">, który musi być identyczny jak w zgłoszeniu do ZUS oraz Urzędu Skarbowego, </w:t>
      </w:r>
    </w:p>
    <w:p w14:paraId="01A0A302" w14:textId="48754632" w:rsidR="00C455AF" w:rsidRPr="002B2E0D" w:rsidRDefault="00C455AF" w:rsidP="00543522">
      <w:pPr>
        <w:pStyle w:val="Akapitzlist"/>
        <w:numPr>
          <w:ilvl w:val="2"/>
          <w:numId w:val="26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wpis do CEiDG musi być </w:t>
      </w:r>
      <w:r w:rsidR="0082247F" w:rsidRPr="002B2E0D">
        <w:rPr>
          <w:rFonts w:ascii="Arial" w:hAnsi="Arial" w:cs="Arial"/>
        </w:rPr>
        <w:t>dokonany</w:t>
      </w:r>
      <w:r w:rsidRPr="002B2E0D">
        <w:rPr>
          <w:rFonts w:ascii="Arial" w:hAnsi="Arial" w:cs="Arial"/>
        </w:rPr>
        <w:t xml:space="preserve"> przed podpisaniem umowy o dofinansowanie podjęcia działalności gospodarczej</w:t>
      </w:r>
      <w:r w:rsidR="002E26C8" w:rsidRPr="002B2E0D">
        <w:rPr>
          <w:rFonts w:ascii="Arial" w:hAnsi="Arial" w:cs="Arial"/>
        </w:rPr>
        <w:t xml:space="preserve"> ze wskazaniem daty rozpoczęcia działalności gospodarczej po podpisaniu umowy o dofinansowanie podjęcia działalności gospodarczej.</w:t>
      </w:r>
    </w:p>
    <w:p w14:paraId="60BD736F" w14:textId="3E5EB0B8" w:rsidR="003229D9" w:rsidRPr="002B2E0D" w:rsidRDefault="003229D9" w:rsidP="00543522">
      <w:pPr>
        <w:pStyle w:val="Akapitzlist"/>
        <w:numPr>
          <w:ilvl w:val="0"/>
          <w:numId w:val="1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wykonywanie działalności gospodarczej przez okres co najmniej 12 miesięcy</w:t>
      </w:r>
      <w:r w:rsidR="00041884" w:rsidRPr="002B2E0D">
        <w:rPr>
          <w:rFonts w:ascii="Arial" w:hAnsi="Arial" w:cs="Arial"/>
        </w:rPr>
        <w:t>, począwszy od dnia wskazanego w zgłoszeniu do Centraln</w:t>
      </w:r>
      <w:r w:rsidR="00D17F6D" w:rsidRPr="002B2E0D">
        <w:rPr>
          <w:rFonts w:ascii="Arial" w:hAnsi="Arial" w:cs="Arial"/>
        </w:rPr>
        <w:t>ej</w:t>
      </w:r>
      <w:r w:rsidR="00041884" w:rsidRPr="002B2E0D">
        <w:rPr>
          <w:rFonts w:ascii="Arial" w:hAnsi="Arial" w:cs="Arial"/>
        </w:rPr>
        <w:t xml:space="preserve"> Ewidencj</w:t>
      </w:r>
      <w:r w:rsidR="00D17F6D" w:rsidRPr="002B2E0D">
        <w:rPr>
          <w:rFonts w:ascii="Arial" w:hAnsi="Arial" w:cs="Arial"/>
        </w:rPr>
        <w:t>i</w:t>
      </w:r>
      <w:r w:rsidR="00041884" w:rsidRPr="002B2E0D">
        <w:rPr>
          <w:rFonts w:ascii="Arial" w:hAnsi="Arial" w:cs="Arial"/>
        </w:rPr>
        <w:t xml:space="preserve"> i Informacj</w:t>
      </w:r>
      <w:r w:rsidR="00D17F6D" w:rsidRPr="002B2E0D">
        <w:rPr>
          <w:rFonts w:ascii="Arial" w:hAnsi="Arial" w:cs="Arial"/>
        </w:rPr>
        <w:t>i</w:t>
      </w:r>
      <w:r w:rsidR="00041884" w:rsidRPr="002B2E0D">
        <w:rPr>
          <w:rFonts w:ascii="Arial" w:hAnsi="Arial" w:cs="Arial"/>
        </w:rPr>
        <w:t xml:space="preserve"> o Działalności Gospodarczej</w:t>
      </w:r>
      <w:r w:rsidR="00F4608D" w:rsidRPr="002B2E0D">
        <w:rPr>
          <w:rFonts w:ascii="Arial" w:hAnsi="Arial" w:cs="Arial"/>
        </w:rPr>
        <w:t>:</w:t>
      </w:r>
    </w:p>
    <w:p w14:paraId="71AADF58" w14:textId="087B2580" w:rsidR="00F4608D" w:rsidRPr="002B2E0D" w:rsidRDefault="00F4608D" w:rsidP="00543522">
      <w:pPr>
        <w:pStyle w:val="Akapitzlist"/>
        <w:numPr>
          <w:ilvl w:val="0"/>
          <w:numId w:val="27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do okresu wykonywania działalności gospodarczej nie wlicza się okresu zawie</w:t>
      </w:r>
      <w:r w:rsidR="00A63385" w:rsidRPr="002B2E0D">
        <w:rPr>
          <w:rFonts w:ascii="Arial" w:hAnsi="Arial" w:cs="Arial"/>
        </w:rPr>
        <w:t>s</w:t>
      </w:r>
      <w:r w:rsidRPr="002B2E0D">
        <w:rPr>
          <w:rFonts w:ascii="Arial" w:hAnsi="Arial" w:cs="Arial"/>
        </w:rPr>
        <w:t xml:space="preserve">zenia działalności gospodarczej oraz okresu przekraczającego </w:t>
      </w:r>
      <w:r w:rsidRPr="002B2E0D">
        <w:rPr>
          <w:rFonts w:ascii="Arial" w:hAnsi="Arial" w:cs="Arial"/>
        </w:rPr>
        <w:lastRenderedPageBreak/>
        <w:t>łącznie 90</w:t>
      </w:r>
      <w:r w:rsidR="00632AE4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dni przerwy w prowadzeniu działalności gospodarczej z powodu choroby lub korzystania ze świadczenia rehabilitacyjnego</w:t>
      </w:r>
      <w:r w:rsidR="00A63385" w:rsidRPr="002B2E0D">
        <w:rPr>
          <w:rFonts w:ascii="Arial" w:hAnsi="Arial" w:cs="Arial"/>
        </w:rPr>
        <w:t>;</w:t>
      </w:r>
    </w:p>
    <w:p w14:paraId="436BA47B" w14:textId="4ADB809C" w:rsidR="00F4608D" w:rsidRPr="002B2E0D" w:rsidRDefault="00F4608D" w:rsidP="00543522">
      <w:pPr>
        <w:pStyle w:val="Akapitzlist"/>
        <w:numPr>
          <w:ilvl w:val="0"/>
          <w:numId w:val="27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do okres</w:t>
      </w:r>
      <w:r w:rsidR="00944F2E" w:rsidRPr="002B2E0D">
        <w:rPr>
          <w:rFonts w:ascii="Arial" w:hAnsi="Arial" w:cs="Arial"/>
        </w:rPr>
        <w:t>u</w:t>
      </w:r>
      <w:r w:rsidRPr="002B2E0D">
        <w:rPr>
          <w:rFonts w:ascii="Arial" w:hAnsi="Arial" w:cs="Arial"/>
        </w:rPr>
        <w:t xml:space="preserve"> wykonywania działalności gospodarczej, wlicza się okres prowadzenia przedsiębiorstwa przez osoby, o których mowa w art. 14 ustawy z dnia 5 lipca 2018 r. o zarządzie sukcesyjnym przedsiębiorstwem osoby fizycznej i innych ułatwieniach związanych z sukcesj</w:t>
      </w:r>
      <w:r w:rsidR="00A63385" w:rsidRPr="002B2E0D">
        <w:rPr>
          <w:rFonts w:ascii="Arial" w:hAnsi="Arial" w:cs="Arial"/>
        </w:rPr>
        <w:t>ą</w:t>
      </w:r>
      <w:r w:rsidRPr="002B2E0D">
        <w:rPr>
          <w:rFonts w:ascii="Arial" w:hAnsi="Arial" w:cs="Arial"/>
        </w:rPr>
        <w:t xml:space="preserve"> przedsiębiorstw, zarządcę sukcesyjnego lub właściciela przedsiębiorstwa w spadku, o którym mowa w art. 3 pk</w:t>
      </w:r>
      <w:r w:rsidR="00D17F6D" w:rsidRPr="002B2E0D">
        <w:rPr>
          <w:rFonts w:ascii="Arial" w:hAnsi="Arial" w:cs="Arial"/>
        </w:rPr>
        <w:t>t</w:t>
      </w:r>
      <w:r w:rsidRPr="002B2E0D">
        <w:rPr>
          <w:rFonts w:ascii="Arial" w:hAnsi="Arial" w:cs="Arial"/>
        </w:rPr>
        <w:t xml:space="preserve"> 1 lub 2 tej ustawy.</w:t>
      </w:r>
    </w:p>
    <w:p w14:paraId="6EF8A389" w14:textId="5FA8F12E" w:rsidR="003229D9" w:rsidRPr="002B2E0D" w:rsidRDefault="003229D9" w:rsidP="00543522">
      <w:pPr>
        <w:pStyle w:val="Akapitzlist"/>
        <w:numPr>
          <w:ilvl w:val="0"/>
          <w:numId w:val="1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niezawieszanie wykonywania działalności gospodarczej łącznie na okres dłuższy niż 6 miesięcy;</w:t>
      </w:r>
    </w:p>
    <w:p w14:paraId="38A7C198" w14:textId="7C9CA616" w:rsidR="00C455AF" w:rsidRPr="002B2E0D" w:rsidRDefault="003229D9" w:rsidP="00543522">
      <w:pPr>
        <w:pStyle w:val="Akapitzlist"/>
        <w:numPr>
          <w:ilvl w:val="0"/>
          <w:numId w:val="1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niepodejmowanie zatrudnienia w okresie, o którym mowa w pkt </w:t>
      </w:r>
      <w:r w:rsidR="00A63385" w:rsidRPr="002B2E0D">
        <w:rPr>
          <w:rFonts w:ascii="Arial" w:hAnsi="Arial" w:cs="Arial"/>
        </w:rPr>
        <w:t>2</w:t>
      </w:r>
      <w:r w:rsidRPr="002B2E0D">
        <w:rPr>
          <w:rFonts w:ascii="Arial" w:hAnsi="Arial" w:cs="Arial"/>
        </w:rPr>
        <w:t>.</w:t>
      </w:r>
    </w:p>
    <w:p w14:paraId="1A9277B7" w14:textId="654DDB12" w:rsidR="00C455AF" w:rsidRPr="002B2E0D" w:rsidRDefault="00E7454A" w:rsidP="00543522">
      <w:pPr>
        <w:pStyle w:val="Akapitzlist"/>
        <w:numPr>
          <w:ilvl w:val="0"/>
          <w:numId w:val="1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wydatkow</w:t>
      </w:r>
      <w:r w:rsidR="00D17F6D" w:rsidRPr="002B2E0D">
        <w:rPr>
          <w:rFonts w:ascii="Arial" w:hAnsi="Arial" w:cs="Arial"/>
        </w:rPr>
        <w:t>anie</w:t>
      </w:r>
      <w:r w:rsidRPr="002B2E0D">
        <w:rPr>
          <w:rFonts w:ascii="Arial" w:hAnsi="Arial" w:cs="Arial"/>
        </w:rPr>
        <w:t xml:space="preserve"> otrzyman</w:t>
      </w:r>
      <w:r w:rsidR="00D17F6D" w:rsidRPr="002B2E0D">
        <w:rPr>
          <w:rFonts w:ascii="Arial" w:hAnsi="Arial" w:cs="Arial"/>
        </w:rPr>
        <w:t>ego</w:t>
      </w:r>
      <w:r w:rsidRPr="002B2E0D">
        <w:rPr>
          <w:rFonts w:ascii="Arial" w:hAnsi="Arial" w:cs="Arial"/>
        </w:rPr>
        <w:t xml:space="preserve"> dofinansowani</w:t>
      </w:r>
      <w:r w:rsidR="00D17F6D" w:rsidRPr="002B2E0D">
        <w:rPr>
          <w:rFonts w:ascii="Arial" w:hAnsi="Arial" w:cs="Arial"/>
        </w:rPr>
        <w:t>a</w:t>
      </w:r>
      <w:r w:rsidRPr="002B2E0D">
        <w:rPr>
          <w:rFonts w:ascii="Arial" w:hAnsi="Arial" w:cs="Arial"/>
        </w:rPr>
        <w:t xml:space="preserve"> zgodnie z </w:t>
      </w:r>
      <w:r w:rsidR="002E26C8" w:rsidRPr="002B2E0D">
        <w:rPr>
          <w:rFonts w:ascii="Arial" w:hAnsi="Arial" w:cs="Arial"/>
        </w:rPr>
        <w:t>u</w:t>
      </w:r>
      <w:r w:rsidR="00632AE4" w:rsidRPr="002B2E0D">
        <w:rPr>
          <w:rFonts w:ascii="Arial" w:hAnsi="Arial" w:cs="Arial"/>
        </w:rPr>
        <w:t>mową</w:t>
      </w:r>
      <w:r w:rsidRPr="002B2E0D">
        <w:rPr>
          <w:rFonts w:ascii="Arial" w:hAnsi="Arial" w:cs="Arial"/>
        </w:rPr>
        <w:t xml:space="preserve"> o dofinansowanie </w:t>
      </w:r>
      <w:r w:rsidR="00632AE4" w:rsidRPr="002B2E0D">
        <w:rPr>
          <w:rFonts w:ascii="Arial" w:hAnsi="Arial" w:cs="Arial"/>
        </w:rPr>
        <w:t>podjęcia działalności gospodarczej</w:t>
      </w:r>
      <w:r w:rsidR="00E5292C" w:rsidRPr="002B2E0D">
        <w:rPr>
          <w:rFonts w:ascii="Arial" w:hAnsi="Arial" w:cs="Arial"/>
        </w:rPr>
        <w:t>,</w:t>
      </w:r>
    </w:p>
    <w:p w14:paraId="5F1A3608" w14:textId="37A2A8DC" w:rsidR="00C455AF" w:rsidRPr="002B2E0D" w:rsidRDefault="00D17F6D" w:rsidP="00543522">
      <w:pPr>
        <w:pStyle w:val="Akapitzlist"/>
        <w:numPr>
          <w:ilvl w:val="0"/>
          <w:numId w:val="1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rozliczenie</w:t>
      </w:r>
      <w:r w:rsidR="00E5292C" w:rsidRPr="002B2E0D">
        <w:rPr>
          <w:rFonts w:ascii="Arial" w:hAnsi="Arial" w:cs="Arial"/>
        </w:rPr>
        <w:t xml:space="preserve"> otrzymane</w:t>
      </w:r>
      <w:r w:rsidRPr="002B2E0D">
        <w:rPr>
          <w:rFonts w:ascii="Arial" w:hAnsi="Arial" w:cs="Arial"/>
        </w:rPr>
        <w:t>go</w:t>
      </w:r>
      <w:r w:rsidR="00E5292C" w:rsidRPr="002B2E0D">
        <w:rPr>
          <w:rFonts w:ascii="Arial" w:hAnsi="Arial" w:cs="Arial"/>
        </w:rPr>
        <w:t xml:space="preserve"> dofinansowani</w:t>
      </w:r>
      <w:r w:rsidRPr="002B2E0D">
        <w:rPr>
          <w:rFonts w:ascii="Arial" w:hAnsi="Arial" w:cs="Arial"/>
        </w:rPr>
        <w:t>a</w:t>
      </w:r>
      <w:r w:rsidR="00E5292C" w:rsidRPr="002B2E0D">
        <w:rPr>
          <w:rFonts w:ascii="Arial" w:hAnsi="Arial" w:cs="Arial"/>
        </w:rPr>
        <w:t xml:space="preserve"> w terminie określonym w umowie, nieprzekraczającym dwóch miesięcy od dnia podjęcia działalności gospodarczej</w:t>
      </w:r>
      <w:r w:rsidRPr="002B2E0D">
        <w:rPr>
          <w:rFonts w:ascii="Arial" w:hAnsi="Arial" w:cs="Arial"/>
        </w:rPr>
        <w:t>;</w:t>
      </w:r>
    </w:p>
    <w:p w14:paraId="73DCA143" w14:textId="2A7F88D7" w:rsidR="00C455AF" w:rsidRPr="002B2E0D" w:rsidRDefault="00C455AF" w:rsidP="00543522">
      <w:pPr>
        <w:pStyle w:val="Akapitzlist"/>
        <w:numPr>
          <w:ilvl w:val="0"/>
          <w:numId w:val="1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zwrot niewydatkowanych środków;</w:t>
      </w:r>
    </w:p>
    <w:p w14:paraId="2E3B288E" w14:textId="1791A91C" w:rsidR="00944F2E" w:rsidRPr="002B2E0D" w:rsidRDefault="00541E3E" w:rsidP="002B25F9">
      <w:pPr>
        <w:pStyle w:val="Akapitzlist"/>
        <w:numPr>
          <w:ilvl w:val="0"/>
          <w:numId w:val="15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 przypadku nabycia prawa do obniżenia kwoty podatku od towarów i usług należnego o kwotę podatku naliczonego, zwrot równowartości podatku od towarów i usług zakupionych w ramach umowy</w:t>
      </w:r>
      <w:r w:rsidR="00D17F6D" w:rsidRPr="002B2E0D">
        <w:rPr>
          <w:rFonts w:ascii="Arial" w:hAnsi="Arial" w:cs="Arial"/>
        </w:rPr>
        <w:t>;</w:t>
      </w:r>
      <w:r w:rsidRPr="002B2E0D">
        <w:rPr>
          <w:rFonts w:ascii="Arial" w:hAnsi="Arial" w:cs="Arial"/>
        </w:rPr>
        <w:t xml:space="preserve"> </w:t>
      </w:r>
      <w:r w:rsidR="00D17F6D" w:rsidRPr="002B2E0D">
        <w:rPr>
          <w:rFonts w:ascii="Arial" w:hAnsi="Arial" w:cs="Arial"/>
        </w:rPr>
        <w:t>z</w:t>
      </w:r>
      <w:r w:rsidRPr="002B2E0D">
        <w:rPr>
          <w:rFonts w:ascii="Arial" w:hAnsi="Arial" w:cs="Arial"/>
        </w:rPr>
        <w:t>wrot równowartości podatku od towarów i usług zakupionych w ramach umowy jest dokonywany w terminie nie dłuższym niż 90 dni od dnia złożenia pierwszej deklaracji podatkowej dotyczącej podatku od towar</w:t>
      </w:r>
      <w:r w:rsidR="00D17F6D" w:rsidRPr="002B2E0D">
        <w:rPr>
          <w:rFonts w:ascii="Arial" w:hAnsi="Arial" w:cs="Arial"/>
        </w:rPr>
        <w:t>ów</w:t>
      </w:r>
      <w:r w:rsidRPr="002B2E0D">
        <w:rPr>
          <w:rFonts w:ascii="Arial" w:hAnsi="Arial" w:cs="Arial"/>
        </w:rPr>
        <w:t xml:space="preserve"> i usług, w której kwota tego podatku mogła być wykazana do odliczenia</w:t>
      </w:r>
      <w:r w:rsidR="00D17F6D" w:rsidRPr="002B2E0D">
        <w:rPr>
          <w:rFonts w:ascii="Arial" w:hAnsi="Arial" w:cs="Arial"/>
        </w:rPr>
        <w:t>;</w:t>
      </w:r>
      <w:r w:rsidRPr="002B2E0D">
        <w:rPr>
          <w:rFonts w:ascii="Arial" w:hAnsi="Arial" w:cs="Arial"/>
        </w:rPr>
        <w:t xml:space="preserve"> </w:t>
      </w:r>
      <w:r w:rsidR="00D17F6D" w:rsidRPr="002B2E0D">
        <w:rPr>
          <w:rFonts w:ascii="Arial" w:hAnsi="Arial" w:cs="Arial"/>
        </w:rPr>
        <w:t>z</w:t>
      </w:r>
      <w:r w:rsidRPr="002B2E0D">
        <w:rPr>
          <w:rFonts w:ascii="Arial" w:hAnsi="Arial" w:cs="Arial"/>
        </w:rPr>
        <w:t>wrot równowartości podatku od towarów i usług po wyżej wymieni</w:t>
      </w:r>
      <w:r w:rsidR="00D17F6D" w:rsidRPr="002B2E0D">
        <w:rPr>
          <w:rFonts w:ascii="Arial" w:hAnsi="Arial" w:cs="Arial"/>
        </w:rPr>
        <w:t>o</w:t>
      </w:r>
      <w:r w:rsidRPr="002B2E0D">
        <w:rPr>
          <w:rFonts w:ascii="Arial" w:hAnsi="Arial" w:cs="Arial"/>
        </w:rPr>
        <w:t>nym terminie powoduje konieczność zapłaty odsetek ustawowych za opóźnienie</w:t>
      </w:r>
      <w:r w:rsidR="00D17F6D" w:rsidRPr="002B2E0D">
        <w:rPr>
          <w:rFonts w:ascii="Arial" w:hAnsi="Arial" w:cs="Arial"/>
        </w:rPr>
        <w:t>.</w:t>
      </w:r>
    </w:p>
    <w:p w14:paraId="2B9FC1D1" w14:textId="76F9ED45" w:rsidR="00A14F3B" w:rsidRPr="002B2E0D" w:rsidRDefault="007E3D73" w:rsidP="00543522">
      <w:pPr>
        <w:spacing w:before="120" w:line="276" w:lineRule="auto"/>
        <w:ind w:left="709" w:hanging="425"/>
        <w:rPr>
          <w:rFonts w:ascii="Arial" w:hAnsi="Arial" w:cs="Arial"/>
        </w:rPr>
      </w:pPr>
      <w:r w:rsidRPr="002B2E0D">
        <w:rPr>
          <w:rFonts w:ascii="Arial" w:hAnsi="Arial" w:cs="Arial"/>
        </w:rPr>
        <w:t>§</w:t>
      </w:r>
      <w:r w:rsidR="00A14F3B" w:rsidRPr="002B2E0D">
        <w:rPr>
          <w:rFonts w:ascii="Arial" w:hAnsi="Arial" w:cs="Arial"/>
        </w:rPr>
        <w:t>5</w:t>
      </w:r>
      <w:r w:rsidRPr="002B2E0D">
        <w:rPr>
          <w:rFonts w:ascii="Arial" w:hAnsi="Arial" w:cs="Arial"/>
        </w:rPr>
        <w:t xml:space="preserve"> </w:t>
      </w:r>
      <w:r w:rsidR="00541E3E" w:rsidRPr="002B2E0D">
        <w:rPr>
          <w:rFonts w:ascii="Arial" w:hAnsi="Arial" w:cs="Arial"/>
        </w:rPr>
        <w:t xml:space="preserve"> </w:t>
      </w:r>
    </w:p>
    <w:p w14:paraId="2443F210" w14:textId="4D0D9DBB" w:rsidR="00A14F3B" w:rsidRPr="002B2E0D" w:rsidRDefault="00A14F3B" w:rsidP="00A14F3B">
      <w:pPr>
        <w:spacing w:before="120" w:line="276" w:lineRule="auto"/>
        <w:ind w:left="993" w:hanging="425"/>
        <w:rPr>
          <w:rFonts w:ascii="Arial" w:hAnsi="Arial" w:cs="Arial"/>
        </w:rPr>
      </w:pPr>
      <w:bookmarkStart w:id="4" w:name="_Hlk209619532"/>
      <w:r w:rsidRPr="002B2E0D">
        <w:rPr>
          <w:rFonts w:ascii="Arial" w:hAnsi="Arial" w:cs="Arial"/>
        </w:rPr>
        <w:t>1.</w:t>
      </w:r>
      <w:r w:rsidRPr="002B2E0D">
        <w:rPr>
          <w:rFonts w:ascii="Arial" w:hAnsi="Arial" w:cs="Arial"/>
        </w:rPr>
        <w:tab/>
        <w:t>Osoba, która otrzymała dofinansowanie podjęcia działalności gospodarczej dokonuje zwrotu otrzymanych środków wraz z odsetkami ustawowymi naliczonymi od dnia ich otrzymania do dnia dokonania zwrotu, jeżeli naruszyła obowiązki</w:t>
      </w:r>
      <w:r w:rsidR="00BA68E9" w:rsidRPr="002B2E0D">
        <w:rPr>
          <w:rFonts w:ascii="Arial" w:hAnsi="Arial" w:cs="Arial"/>
        </w:rPr>
        <w:t>:</w:t>
      </w:r>
      <w:r w:rsidRPr="002B2E0D">
        <w:rPr>
          <w:rFonts w:ascii="Arial" w:hAnsi="Arial" w:cs="Arial"/>
        </w:rPr>
        <w:t xml:space="preserve"> </w:t>
      </w:r>
    </w:p>
    <w:p w14:paraId="0249201A" w14:textId="30B6369B" w:rsidR="00944F2E" w:rsidRPr="002B2E0D" w:rsidRDefault="00944F2E" w:rsidP="00944F2E">
      <w:pPr>
        <w:pStyle w:val="Akapitzlist"/>
        <w:numPr>
          <w:ilvl w:val="0"/>
          <w:numId w:val="29"/>
        </w:numPr>
        <w:spacing w:before="120" w:line="276" w:lineRule="auto"/>
        <w:rPr>
          <w:rFonts w:ascii="Arial" w:hAnsi="Arial" w:cs="Arial"/>
        </w:rPr>
      </w:pPr>
      <w:r w:rsidRPr="002B2E0D">
        <w:rPr>
          <w:rFonts w:ascii="Arial" w:hAnsi="Arial" w:cs="Arial"/>
        </w:rPr>
        <w:t>rozliczenia otrzymanych środków</w:t>
      </w:r>
    </w:p>
    <w:p w14:paraId="5CF53CF0" w14:textId="280E545E" w:rsidR="00944F2E" w:rsidRPr="002B2E0D" w:rsidRDefault="00944F2E" w:rsidP="00944F2E">
      <w:pPr>
        <w:pStyle w:val="Akapitzlist"/>
        <w:numPr>
          <w:ilvl w:val="0"/>
          <w:numId w:val="29"/>
        </w:numPr>
        <w:spacing w:before="120" w:line="276" w:lineRule="auto"/>
        <w:rPr>
          <w:rFonts w:ascii="Arial" w:hAnsi="Arial" w:cs="Arial"/>
        </w:rPr>
      </w:pPr>
      <w:r w:rsidRPr="002B2E0D">
        <w:rPr>
          <w:rFonts w:ascii="Arial" w:hAnsi="Arial" w:cs="Arial"/>
        </w:rPr>
        <w:t>zwrotu niewydatkowanych środków,</w:t>
      </w:r>
    </w:p>
    <w:p w14:paraId="24553E21" w14:textId="199F0C94" w:rsidR="00944F2E" w:rsidRPr="002B2E0D" w:rsidRDefault="00944F2E" w:rsidP="00944F2E">
      <w:pPr>
        <w:pStyle w:val="Akapitzlist"/>
        <w:numPr>
          <w:ilvl w:val="0"/>
          <w:numId w:val="29"/>
        </w:numPr>
        <w:spacing w:before="120" w:line="276" w:lineRule="auto"/>
        <w:rPr>
          <w:rFonts w:ascii="Arial" w:hAnsi="Arial" w:cs="Arial"/>
        </w:rPr>
      </w:pPr>
      <w:r w:rsidRPr="002B2E0D">
        <w:rPr>
          <w:rFonts w:ascii="Arial" w:hAnsi="Arial" w:cs="Arial"/>
        </w:rPr>
        <w:t>wykonywani</w:t>
      </w:r>
      <w:r w:rsidR="00BA68E9" w:rsidRPr="002B2E0D">
        <w:rPr>
          <w:rFonts w:ascii="Arial" w:hAnsi="Arial" w:cs="Arial"/>
        </w:rPr>
        <w:t>a</w:t>
      </w:r>
      <w:r w:rsidRPr="002B2E0D">
        <w:rPr>
          <w:rFonts w:ascii="Arial" w:hAnsi="Arial" w:cs="Arial"/>
        </w:rPr>
        <w:t xml:space="preserve"> działalności gospodarczej przez okres co najmniej 12 miesięcy,</w:t>
      </w:r>
    </w:p>
    <w:p w14:paraId="04C7548B" w14:textId="43F90E66" w:rsidR="00944F2E" w:rsidRPr="002B2E0D" w:rsidRDefault="00944F2E" w:rsidP="00944F2E">
      <w:pPr>
        <w:pStyle w:val="Akapitzlist"/>
        <w:numPr>
          <w:ilvl w:val="0"/>
          <w:numId w:val="29"/>
        </w:numPr>
        <w:spacing w:before="120" w:line="276" w:lineRule="auto"/>
        <w:rPr>
          <w:rFonts w:ascii="Arial" w:hAnsi="Arial" w:cs="Arial"/>
        </w:rPr>
      </w:pPr>
      <w:r w:rsidRPr="002B2E0D">
        <w:rPr>
          <w:rFonts w:ascii="Arial" w:hAnsi="Arial" w:cs="Arial"/>
        </w:rPr>
        <w:t>niezawieszanie wykonywania działalności gospodarczej łącznie na okres dłuższy niż 6 miesięcy,</w:t>
      </w:r>
    </w:p>
    <w:p w14:paraId="54075BD3" w14:textId="57EBF00A" w:rsidR="00944F2E" w:rsidRPr="002B2E0D" w:rsidRDefault="00944F2E" w:rsidP="00944F2E">
      <w:pPr>
        <w:pStyle w:val="Akapitzlist"/>
        <w:numPr>
          <w:ilvl w:val="0"/>
          <w:numId w:val="29"/>
        </w:numPr>
        <w:spacing w:before="120" w:line="276" w:lineRule="auto"/>
        <w:rPr>
          <w:rFonts w:ascii="Arial" w:hAnsi="Arial" w:cs="Arial"/>
        </w:rPr>
      </w:pPr>
      <w:r w:rsidRPr="002B2E0D">
        <w:rPr>
          <w:rFonts w:ascii="Arial" w:hAnsi="Arial" w:cs="Arial"/>
        </w:rPr>
        <w:t>niepodejmowani</w:t>
      </w:r>
      <w:r w:rsidR="00BA68E9" w:rsidRPr="002B2E0D">
        <w:rPr>
          <w:rFonts w:ascii="Arial" w:hAnsi="Arial" w:cs="Arial"/>
        </w:rPr>
        <w:t>a</w:t>
      </w:r>
      <w:r w:rsidRPr="002B2E0D">
        <w:rPr>
          <w:rFonts w:ascii="Arial" w:hAnsi="Arial" w:cs="Arial"/>
        </w:rPr>
        <w:t xml:space="preserve"> zatrudnienia w okresie, o którym mowa w pkt. 3)</w:t>
      </w:r>
    </w:p>
    <w:p w14:paraId="5884DDEE" w14:textId="1C02803E" w:rsidR="00BA68E9" w:rsidRPr="002B2E0D" w:rsidRDefault="00BA68E9" w:rsidP="00BA68E9">
      <w:pPr>
        <w:spacing w:before="120" w:line="276" w:lineRule="auto"/>
        <w:ind w:left="928"/>
        <w:rPr>
          <w:rFonts w:ascii="Arial" w:hAnsi="Arial" w:cs="Arial"/>
        </w:rPr>
      </w:pPr>
      <w:r w:rsidRPr="002B2E0D">
        <w:rPr>
          <w:rFonts w:ascii="Arial" w:hAnsi="Arial" w:cs="Arial"/>
        </w:rPr>
        <w:t>(określone w art. 151 ust. 1 ustawy z dnia 20.03.2025 r. o rynku pracy i służbach zatrudnienia)</w:t>
      </w:r>
      <w:r w:rsidR="00996413">
        <w:rPr>
          <w:rFonts w:ascii="Arial" w:hAnsi="Arial" w:cs="Arial"/>
        </w:rPr>
        <w:t>.</w:t>
      </w:r>
    </w:p>
    <w:p w14:paraId="5DAA1F03" w14:textId="77777777" w:rsidR="00A14F3B" w:rsidRPr="002B2E0D" w:rsidRDefault="00A14F3B" w:rsidP="00A14F3B">
      <w:pPr>
        <w:spacing w:before="120" w:line="276" w:lineRule="auto"/>
        <w:ind w:left="993" w:hanging="425"/>
        <w:rPr>
          <w:rFonts w:ascii="Arial" w:hAnsi="Arial" w:cs="Arial"/>
        </w:rPr>
      </w:pPr>
      <w:r w:rsidRPr="002B2E0D">
        <w:rPr>
          <w:rFonts w:ascii="Arial" w:hAnsi="Arial" w:cs="Arial"/>
        </w:rPr>
        <w:t>2.</w:t>
      </w:r>
      <w:r w:rsidRPr="002B2E0D">
        <w:rPr>
          <w:rFonts w:ascii="Arial" w:hAnsi="Arial" w:cs="Arial"/>
        </w:rPr>
        <w:tab/>
        <w:t xml:space="preserve">W przypadku wykorzystania środków niezgodnie z przeznaczeniem, pobrania środków nienależnie lub w nadmiernej wysokości osoba, która otrzymała dofinansowanie podjęcia działalności gospodarczej, jest obowiązana do zwrotu tej </w:t>
      </w:r>
      <w:r w:rsidRPr="002B2E0D">
        <w:rPr>
          <w:rFonts w:ascii="Arial" w:hAnsi="Arial" w:cs="Arial"/>
        </w:rPr>
        <w:lastRenderedPageBreak/>
        <w:t>części środków, która została wykorzystana niezgodnie z przeznaczeniem, pobrana nienależnie lub w nadmiernej wysokości, wraz z odsetkami ustawowymi, naliczonymi od dnia otrzymania środków do dnia dokonania zwrotu.</w:t>
      </w:r>
    </w:p>
    <w:p w14:paraId="62748FB4" w14:textId="2A9E8569" w:rsidR="00A14F3B" w:rsidRPr="002B2E0D" w:rsidRDefault="00A14F3B" w:rsidP="00A14F3B">
      <w:pPr>
        <w:spacing w:before="120" w:line="276" w:lineRule="auto"/>
        <w:ind w:left="993" w:hanging="425"/>
        <w:rPr>
          <w:rFonts w:ascii="Arial" w:hAnsi="Arial" w:cs="Arial"/>
        </w:rPr>
      </w:pPr>
      <w:r w:rsidRPr="002B2E0D">
        <w:rPr>
          <w:rFonts w:ascii="Arial" w:hAnsi="Arial" w:cs="Arial"/>
        </w:rPr>
        <w:t>3.</w:t>
      </w:r>
      <w:r w:rsidRPr="002B2E0D">
        <w:rPr>
          <w:rFonts w:ascii="Arial" w:hAnsi="Arial" w:cs="Arial"/>
        </w:rPr>
        <w:tab/>
        <w:t xml:space="preserve">Osoba, która otrzymała dofinansowanie podjęcia działalności gospodarczej polegającej na prowadzeniu żłobka lub klubu dziecięcego z miejscami integracyjnymi, polegającej na świadczeniu usług dziennego opiekuna dla co najmniej jednego dziecka niepełnosprawnego lub polegającej na świadczeniu usług rehabilitacyjnych dla dzieci niepełnosprawnych, w tym usług mobilnych, dokonuje zwrotu otrzymanych środków proporcjonalnie do okresu, jaki pozostał do upływu </w:t>
      </w:r>
      <w:r w:rsidR="00944F2E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 xml:space="preserve">12 miesięcy wykonywania działalności gospodarczej, bez odsetek, jeżeli działalność gospodarcza była wykonywana przez okres krótszy niż 12 miesięcy. W przypadku naruszenia innych warunków umowy przepisy </w:t>
      </w:r>
      <w:r w:rsidR="00944F2E" w:rsidRPr="002B2E0D">
        <w:rPr>
          <w:rFonts w:ascii="Arial" w:hAnsi="Arial" w:cs="Arial"/>
        </w:rPr>
        <w:t>ust. 1 i 2</w:t>
      </w:r>
      <w:r w:rsidRPr="002B2E0D">
        <w:rPr>
          <w:rFonts w:ascii="Arial" w:hAnsi="Arial" w:cs="Arial"/>
        </w:rPr>
        <w:t xml:space="preserve"> stosuje się odpowiednio.</w:t>
      </w:r>
    </w:p>
    <w:p w14:paraId="2CB9CF86" w14:textId="6C20BCCE" w:rsidR="00A14F3B" w:rsidRPr="002B2E0D" w:rsidRDefault="00A14F3B" w:rsidP="00A14F3B">
      <w:pPr>
        <w:spacing w:before="120" w:line="276" w:lineRule="auto"/>
        <w:ind w:left="993" w:hanging="425"/>
        <w:rPr>
          <w:rFonts w:ascii="Arial" w:hAnsi="Arial" w:cs="Arial"/>
        </w:rPr>
      </w:pPr>
      <w:r w:rsidRPr="002B2E0D">
        <w:rPr>
          <w:rFonts w:ascii="Arial" w:hAnsi="Arial" w:cs="Arial"/>
        </w:rPr>
        <w:t>4.</w:t>
      </w:r>
      <w:r w:rsidRPr="002B2E0D">
        <w:rPr>
          <w:rFonts w:ascii="Arial" w:hAnsi="Arial" w:cs="Arial"/>
        </w:rPr>
        <w:tab/>
        <w:t>Do poszukującego pracy niezatrudnionego i niewykonującego innej pracy zarobkowej opiekun</w:t>
      </w:r>
      <w:r w:rsidR="00944F2E" w:rsidRPr="002B2E0D">
        <w:rPr>
          <w:rFonts w:ascii="Arial" w:hAnsi="Arial" w:cs="Arial"/>
        </w:rPr>
        <w:t>a</w:t>
      </w:r>
      <w:r w:rsidRPr="002B2E0D">
        <w:rPr>
          <w:rFonts w:ascii="Arial" w:hAnsi="Arial" w:cs="Arial"/>
        </w:rPr>
        <w:t xml:space="preserve"> osoby niepełnosprawnej, który otrzymał dofinansowanie podjęcia działalności gospodarczej przepis ust. 3 stosuje się odpowiednio.</w:t>
      </w:r>
    </w:p>
    <w:p w14:paraId="3C861C4A" w14:textId="77777777" w:rsidR="002708B9" w:rsidRDefault="00A14F3B" w:rsidP="002708B9">
      <w:pPr>
        <w:spacing w:before="120" w:line="276" w:lineRule="auto"/>
        <w:ind w:left="993" w:hanging="425"/>
        <w:rPr>
          <w:rFonts w:ascii="Arial" w:hAnsi="Arial" w:cs="Arial"/>
        </w:rPr>
      </w:pPr>
      <w:r w:rsidRPr="002B2E0D">
        <w:rPr>
          <w:rFonts w:ascii="Arial" w:hAnsi="Arial" w:cs="Arial"/>
        </w:rPr>
        <w:t>5.</w:t>
      </w:r>
      <w:r w:rsidRPr="002B2E0D">
        <w:rPr>
          <w:rFonts w:ascii="Arial" w:hAnsi="Arial" w:cs="Arial"/>
        </w:rPr>
        <w:tab/>
        <w:t xml:space="preserve">Zawieszenie wykonywania działalności gospodarczej łącznie na okres dłuższy niż 6 miesięcy przez osobę, o której mowa w ust. 3 i 4, wywołuje takie same skutki prawne, jak zaprzestanie wykonywania działalności gospodarczej. </w:t>
      </w:r>
    </w:p>
    <w:p w14:paraId="24B2F685" w14:textId="7FF81F0B" w:rsidR="002708B9" w:rsidRPr="002708B9" w:rsidRDefault="002708B9" w:rsidP="002708B9">
      <w:pPr>
        <w:pStyle w:val="Akapitzlist"/>
        <w:numPr>
          <w:ilvl w:val="1"/>
          <w:numId w:val="12"/>
        </w:numPr>
        <w:spacing w:before="120" w:line="276" w:lineRule="auto"/>
        <w:ind w:left="993"/>
        <w:rPr>
          <w:rFonts w:ascii="Arial" w:hAnsi="Arial" w:cs="Arial"/>
        </w:rPr>
      </w:pPr>
      <w:r w:rsidRPr="002708B9">
        <w:rPr>
          <w:rFonts w:ascii="Arial" w:hAnsi="Arial" w:cs="Arial"/>
        </w:rPr>
        <w:t>W przypadku śmierci osoby wykonującej działalność gospodarczą przed upływem     12 miesięcy jej prowadzenia i nieprowadzenia przedsiębiorstwa przez osoby, o których mowa w art. 151 ust. 3 ustawy z dnia 20.03.2025 r. o rynku pracy i służbach zatrudnienia, zwrot środków następuje proporcjonalnie do okresu, jaki pozostał do upływu 12 miesięcy wykonywania działalności gospodarczej, bez odsetek.</w:t>
      </w:r>
    </w:p>
    <w:p w14:paraId="1A63E740" w14:textId="7B2EC798" w:rsidR="00BA68E9" w:rsidRPr="002B2E0D" w:rsidRDefault="002708B9" w:rsidP="00BA68E9">
      <w:pPr>
        <w:pStyle w:val="Akapitzlist"/>
        <w:numPr>
          <w:ilvl w:val="1"/>
          <w:numId w:val="12"/>
        </w:numPr>
        <w:spacing w:before="120"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Zwrot środków, o którym mowa w ust. 1-3 i 6 jest dokonywany na wyodrębniony rachunek bankowy PUP albo samorządu powiatu w terminie 30 dni od dnia doręczenia wezwania starosty.</w:t>
      </w:r>
    </w:p>
    <w:p w14:paraId="5013A127" w14:textId="5ABB50CD" w:rsidR="00A14F3B" w:rsidRPr="002B2E0D" w:rsidRDefault="00A14F3B" w:rsidP="00BA68E9">
      <w:pPr>
        <w:pStyle w:val="Akapitzlist"/>
        <w:numPr>
          <w:ilvl w:val="1"/>
          <w:numId w:val="12"/>
        </w:numPr>
        <w:spacing w:before="120" w:line="276" w:lineRule="auto"/>
        <w:ind w:left="993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W przypadku uchybienia terminowi płatności </w:t>
      </w:r>
      <w:r w:rsidR="00BA68E9" w:rsidRPr="002B2E0D">
        <w:rPr>
          <w:rFonts w:ascii="Arial" w:hAnsi="Arial" w:cs="Arial"/>
        </w:rPr>
        <w:t>określone</w:t>
      </w:r>
      <w:r w:rsidR="00877AAE">
        <w:rPr>
          <w:rFonts w:ascii="Arial" w:hAnsi="Arial" w:cs="Arial"/>
        </w:rPr>
        <w:t>mu</w:t>
      </w:r>
      <w:r w:rsidR="00BA68E9" w:rsidRPr="002B2E0D">
        <w:rPr>
          <w:rFonts w:ascii="Arial" w:hAnsi="Arial" w:cs="Arial"/>
        </w:rPr>
        <w:t xml:space="preserve"> w ust. </w:t>
      </w:r>
      <w:r w:rsidR="002708B9">
        <w:rPr>
          <w:rFonts w:ascii="Arial" w:hAnsi="Arial" w:cs="Arial"/>
        </w:rPr>
        <w:t>7</w:t>
      </w:r>
      <w:r w:rsidR="00BA68E9" w:rsidRPr="002B2E0D">
        <w:rPr>
          <w:rFonts w:ascii="Arial" w:hAnsi="Arial" w:cs="Arial"/>
        </w:rPr>
        <w:t xml:space="preserve"> </w:t>
      </w:r>
      <w:r w:rsidRPr="002B2E0D">
        <w:rPr>
          <w:rFonts w:ascii="Arial" w:hAnsi="Arial" w:cs="Arial"/>
        </w:rPr>
        <w:t>naliczane będą odsetki ustawowe za opóźnienie.</w:t>
      </w:r>
    </w:p>
    <w:bookmarkEnd w:id="4"/>
    <w:p w14:paraId="2FF5F5FA" w14:textId="47A7D767" w:rsidR="00E468C6" w:rsidRPr="002B2E0D" w:rsidRDefault="00E468C6" w:rsidP="00A14F3B">
      <w:pPr>
        <w:pStyle w:val="Akapitzlist"/>
        <w:numPr>
          <w:ilvl w:val="0"/>
          <w:numId w:val="28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Urząd na wniosek </w:t>
      </w:r>
      <w:r w:rsidR="00B00B82" w:rsidRPr="002B2E0D">
        <w:rPr>
          <w:rFonts w:ascii="Arial" w:hAnsi="Arial" w:cs="Arial"/>
        </w:rPr>
        <w:t xml:space="preserve">wnioskodawcy </w:t>
      </w:r>
      <w:r w:rsidRPr="002B2E0D">
        <w:rPr>
          <w:rFonts w:ascii="Arial" w:hAnsi="Arial" w:cs="Arial"/>
        </w:rPr>
        <w:t xml:space="preserve"> może uznać za prawidłowo poniesione również wydatki odbiegające od zawartych w szczegółowej specyfikacji mieszczące się w kwocie przyznanego dofinansowania, jeżeli stwierdzi zasadność ich poniesienia, biorąc pod uwagę charakter działalności prowadzonej przez </w:t>
      </w:r>
      <w:r w:rsidR="00B00B82" w:rsidRPr="002B2E0D">
        <w:rPr>
          <w:rFonts w:ascii="Arial" w:hAnsi="Arial" w:cs="Arial"/>
        </w:rPr>
        <w:t>wnioskodawcę</w:t>
      </w:r>
      <w:r w:rsidRPr="002B2E0D">
        <w:rPr>
          <w:rFonts w:ascii="Arial" w:hAnsi="Arial" w:cs="Arial"/>
        </w:rPr>
        <w:t xml:space="preserve">, któremu przyznano dofinansowanie. W przypadku niezaakceptowania zaproponowanych zakupów </w:t>
      </w:r>
      <w:r w:rsidR="00771B2A">
        <w:rPr>
          <w:rFonts w:ascii="Arial" w:hAnsi="Arial" w:cs="Arial"/>
        </w:rPr>
        <w:t>wnioskodawca</w:t>
      </w:r>
      <w:r w:rsidRPr="002B2E0D">
        <w:rPr>
          <w:rFonts w:ascii="Arial" w:hAnsi="Arial" w:cs="Arial"/>
        </w:rPr>
        <w:t xml:space="preserve"> będzie zobowiązany zwrócić kwotę w terminie dwóch miesięcy od podjęcia działalności gospodarczej.</w:t>
      </w:r>
    </w:p>
    <w:p w14:paraId="641DCD73" w14:textId="03ED6153" w:rsidR="00771B2A" w:rsidRDefault="009C4D4F" w:rsidP="00771B2A">
      <w:pPr>
        <w:pStyle w:val="Akapitzlist"/>
        <w:numPr>
          <w:ilvl w:val="0"/>
          <w:numId w:val="28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 xml:space="preserve">Urząd w trakcie trwania umowy o dofinansowanie podjęcia działalności gospodarczej będzie dokonywał </w:t>
      </w:r>
      <w:r w:rsidR="00771B2A">
        <w:rPr>
          <w:rFonts w:ascii="Arial" w:hAnsi="Arial" w:cs="Arial"/>
        </w:rPr>
        <w:t>wizyt</w:t>
      </w:r>
      <w:r w:rsidR="002723F7">
        <w:rPr>
          <w:rFonts w:ascii="Arial" w:hAnsi="Arial" w:cs="Arial"/>
        </w:rPr>
        <w:t xml:space="preserve"> </w:t>
      </w:r>
      <w:r w:rsidR="00771B2A">
        <w:rPr>
          <w:rFonts w:ascii="Arial" w:hAnsi="Arial" w:cs="Arial"/>
        </w:rPr>
        <w:t>monitorując</w:t>
      </w:r>
      <w:r w:rsidR="002723F7">
        <w:rPr>
          <w:rFonts w:ascii="Arial" w:hAnsi="Arial" w:cs="Arial"/>
        </w:rPr>
        <w:t>ych</w:t>
      </w:r>
      <w:r w:rsidRPr="002B2E0D">
        <w:rPr>
          <w:rFonts w:ascii="Arial" w:hAnsi="Arial" w:cs="Arial"/>
        </w:rPr>
        <w:t xml:space="preserve"> celem oceny prawidłowości wykonania umowy.</w:t>
      </w:r>
    </w:p>
    <w:p w14:paraId="20D4A67C" w14:textId="77777777" w:rsidR="002708B9" w:rsidRDefault="002708B9" w:rsidP="002708B9">
      <w:pPr>
        <w:spacing w:before="120" w:line="276" w:lineRule="auto"/>
        <w:rPr>
          <w:rFonts w:ascii="Arial" w:hAnsi="Arial" w:cs="Arial"/>
        </w:rPr>
      </w:pPr>
    </w:p>
    <w:p w14:paraId="5D62CE8A" w14:textId="77777777" w:rsidR="002708B9" w:rsidRDefault="002708B9" w:rsidP="002708B9">
      <w:pPr>
        <w:spacing w:before="120" w:line="276" w:lineRule="auto"/>
        <w:rPr>
          <w:rFonts w:ascii="Arial" w:hAnsi="Arial" w:cs="Arial"/>
        </w:rPr>
      </w:pPr>
    </w:p>
    <w:p w14:paraId="6B46FAC2" w14:textId="77777777" w:rsidR="002708B9" w:rsidRPr="002708B9" w:rsidRDefault="002708B9" w:rsidP="002708B9">
      <w:pPr>
        <w:spacing w:before="120" w:line="276" w:lineRule="auto"/>
        <w:rPr>
          <w:rFonts w:ascii="Arial" w:hAnsi="Arial" w:cs="Arial"/>
        </w:rPr>
      </w:pPr>
    </w:p>
    <w:p w14:paraId="58382E99" w14:textId="06AC7898" w:rsidR="002708B9" w:rsidRDefault="002708B9" w:rsidP="00A14F3B">
      <w:pPr>
        <w:pStyle w:val="Akapitzlist"/>
        <w:numPr>
          <w:ilvl w:val="0"/>
          <w:numId w:val="28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</w:p>
    <w:p w14:paraId="4D95A669" w14:textId="77777777" w:rsidR="002708B9" w:rsidRDefault="00B00B82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Wnioskodawca</w:t>
      </w:r>
      <w:r w:rsidR="009C4D4F" w:rsidRPr="002708B9">
        <w:rPr>
          <w:rFonts w:ascii="Arial" w:hAnsi="Arial" w:cs="Arial"/>
        </w:rPr>
        <w:t>, który stara się o przyznanie dofinansowania podjęcia działalności gospodarczej jest zobowiązany zaproponować w składanym wniosku formę zabezpieczenia zwrotu dofinansowania. Formami zabezpieczenia mogą być:</w:t>
      </w:r>
    </w:p>
    <w:p w14:paraId="40A71551" w14:textId="65B5B84B" w:rsidR="002708B9" w:rsidRDefault="002723F7" w:rsidP="002708B9">
      <w:pPr>
        <w:pStyle w:val="Akapitzlist"/>
        <w:numPr>
          <w:ilvl w:val="2"/>
          <w:numId w:val="28"/>
        </w:numPr>
        <w:spacing w:before="120" w:line="276" w:lineRule="auto"/>
        <w:ind w:left="220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C4D4F" w:rsidRPr="002708B9">
        <w:rPr>
          <w:rFonts w:ascii="Arial" w:hAnsi="Arial" w:cs="Arial"/>
        </w:rPr>
        <w:t>oręczenie</w:t>
      </w:r>
      <w:r w:rsidR="0053091A">
        <w:rPr>
          <w:rFonts w:ascii="Arial" w:hAnsi="Arial" w:cs="Arial"/>
        </w:rPr>
        <w:t xml:space="preserve"> (przez osobę fizyczną lub osobę prawną) </w:t>
      </w:r>
      <w:r w:rsidR="009C4D4F" w:rsidRPr="002708B9">
        <w:rPr>
          <w:rFonts w:ascii="Arial" w:hAnsi="Arial" w:cs="Arial"/>
        </w:rPr>
        <w:t>,</w:t>
      </w:r>
    </w:p>
    <w:p w14:paraId="0FD11220" w14:textId="77777777" w:rsidR="002708B9" w:rsidRDefault="0066484B" w:rsidP="002708B9">
      <w:pPr>
        <w:pStyle w:val="Akapitzlist"/>
        <w:numPr>
          <w:ilvl w:val="2"/>
          <w:numId w:val="28"/>
        </w:numPr>
        <w:spacing w:before="120" w:line="276" w:lineRule="auto"/>
        <w:ind w:left="2203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weksel in blanco,</w:t>
      </w:r>
    </w:p>
    <w:p w14:paraId="2D80B598" w14:textId="77777777" w:rsidR="002708B9" w:rsidRDefault="009C4D4F" w:rsidP="002708B9">
      <w:pPr>
        <w:pStyle w:val="Akapitzlist"/>
        <w:numPr>
          <w:ilvl w:val="2"/>
          <w:numId w:val="28"/>
        </w:numPr>
        <w:spacing w:before="120" w:line="276" w:lineRule="auto"/>
        <w:ind w:left="2203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weksel z poręczeniem wekslowym (aval),</w:t>
      </w:r>
    </w:p>
    <w:p w14:paraId="5ED4BF1C" w14:textId="77777777" w:rsidR="002708B9" w:rsidRDefault="009C4D4F" w:rsidP="002708B9">
      <w:pPr>
        <w:pStyle w:val="Akapitzlist"/>
        <w:numPr>
          <w:ilvl w:val="2"/>
          <w:numId w:val="28"/>
        </w:numPr>
        <w:spacing w:before="120" w:line="276" w:lineRule="auto"/>
        <w:ind w:left="2203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gwarancja bankowa,</w:t>
      </w:r>
    </w:p>
    <w:p w14:paraId="470E8A31" w14:textId="77777777" w:rsidR="002708B9" w:rsidRDefault="009C4D4F" w:rsidP="002708B9">
      <w:pPr>
        <w:pStyle w:val="Akapitzlist"/>
        <w:numPr>
          <w:ilvl w:val="2"/>
          <w:numId w:val="28"/>
        </w:numPr>
        <w:spacing w:before="120" w:line="276" w:lineRule="auto"/>
        <w:ind w:left="2203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 xml:space="preserve">zastaw </w:t>
      </w:r>
      <w:r w:rsidR="0066484B" w:rsidRPr="002708B9">
        <w:rPr>
          <w:rFonts w:ascii="Arial" w:hAnsi="Arial" w:cs="Arial"/>
        </w:rPr>
        <w:t xml:space="preserve">rejestrowy </w:t>
      </w:r>
      <w:r w:rsidRPr="002708B9">
        <w:rPr>
          <w:rFonts w:ascii="Arial" w:hAnsi="Arial" w:cs="Arial"/>
        </w:rPr>
        <w:t>na prawach lub rzeczach,</w:t>
      </w:r>
    </w:p>
    <w:p w14:paraId="7B50797F" w14:textId="77777777" w:rsidR="002708B9" w:rsidRDefault="009C4D4F" w:rsidP="002708B9">
      <w:pPr>
        <w:pStyle w:val="Akapitzlist"/>
        <w:numPr>
          <w:ilvl w:val="2"/>
          <w:numId w:val="28"/>
        </w:numPr>
        <w:spacing w:before="120" w:line="276" w:lineRule="auto"/>
        <w:ind w:left="2203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blokada środków zgr</w:t>
      </w:r>
      <w:r w:rsidR="0066484B" w:rsidRPr="002708B9">
        <w:rPr>
          <w:rFonts w:ascii="Arial" w:hAnsi="Arial" w:cs="Arial"/>
        </w:rPr>
        <w:t>omadzonych na rachunku płatniczym</w:t>
      </w:r>
      <w:r w:rsidRPr="002708B9">
        <w:rPr>
          <w:rFonts w:ascii="Arial" w:hAnsi="Arial" w:cs="Arial"/>
        </w:rPr>
        <w:t>,</w:t>
      </w:r>
    </w:p>
    <w:p w14:paraId="791BAD9E" w14:textId="77777777" w:rsidR="002708B9" w:rsidRDefault="009C4D4F" w:rsidP="002708B9">
      <w:pPr>
        <w:pStyle w:val="Akapitzlist"/>
        <w:numPr>
          <w:ilvl w:val="2"/>
          <w:numId w:val="28"/>
        </w:numPr>
        <w:spacing w:before="120" w:line="276" w:lineRule="auto"/>
        <w:ind w:left="2203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akt notarialny o poddaniu się egzekucji przez dłużnika</w:t>
      </w:r>
    </w:p>
    <w:p w14:paraId="0904160B" w14:textId="35E06E7A" w:rsidR="006828CD" w:rsidRPr="002708B9" w:rsidRDefault="0066484B" w:rsidP="002708B9">
      <w:pPr>
        <w:spacing w:before="120" w:line="276" w:lineRule="auto"/>
        <w:ind w:left="1843"/>
        <w:rPr>
          <w:rFonts w:ascii="Arial" w:hAnsi="Arial" w:cs="Arial"/>
        </w:rPr>
      </w:pPr>
      <w:r w:rsidRPr="002708B9">
        <w:rPr>
          <w:rFonts w:ascii="Arial" w:hAnsi="Arial" w:cs="Arial"/>
          <w:b/>
        </w:rPr>
        <w:t>W przypadku zabezpieczenia w formie weksla in blanco albo aktu</w:t>
      </w:r>
      <w:r w:rsidR="001A5942" w:rsidRPr="002708B9">
        <w:rPr>
          <w:rFonts w:ascii="Arial" w:hAnsi="Arial" w:cs="Arial"/>
          <w:b/>
        </w:rPr>
        <w:t xml:space="preserve"> </w:t>
      </w:r>
      <w:r w:rsidRPr="002708B9">
        <w:rPr>
          <w:rFonts w:ascii="Arial" w:hAnsi="Arial" w:cs="Arial"/>
          <w:b/>
        </w:rPr>
        <w:t>notarialnego o poddaniu się egzekucji konieczne jest ustanowienie dodatkowego zabezpieczenia.</w:t>
      </w:r>
    </w:p>
    <w:p w14:paraId="1DE45FED" w14:textId="77777777" w:rsidR="002708B9" w:rsidRPr="002708B9" w:rsidRDefault="00A14F3B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bookmarkStart w:id="5" w:name="_Hlk209620406"/>
      <w:r w:rsidRPr="002708B9">
        <w:rPr>
          <w:rFonts w:ascii="Arial" w:hAnsi="Arial" w:cs="Arial"/>
          <w:bCs/>
        </w:rPr>
        <w:t>Prezydent Miasta Skierniewice</w:t>
      </w:r>
      <w:r w:rsidR="00B00B82" w:rsidRPr="002708B9">
        <w:rPr>
          <w:rFonts w:ascii="Arial" w:hAnsi="Arial" w:cs="Arial"/>
          <w:bCs/>
        </w:rPr>
        <w:t xml:space="preserve"> może odmówić przyjęcia zaproponowanego zabezpieczenia, jeżeli uzna, że wskazane zabezpieczenie nie jest wystarczające do pokrycia zobowiązań, które mogą powstać w związku z nieprawidłową realizacją umowy.</w:t>
      </w:r>
      <w:bookmarkEnd w:id="5"/>
    </w:p>
    <w:p w14:paraId="79CAF1C9" w14:textId="77777777" w:rsidR="002708B9" w:rsidRDefault="009C4D4F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14:paraId="6A91AFDE" w14:textId="233C8581" w:rsidR="002708B9" w:rsidRDefault="009C4D4F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W przypadku poręczenia zwrotu dofinansowania przez osobę fizyczną poręczyciel przedkłada oświadczenie o uzyskiwanych dochodach ze wskazaniem źródła</w:t>
      </w:r>
      <w:r w:rsidR="00183962" w:rsidRPr="002708B9">
        <w:rPr>
          <w:rFonts w:ascii="Arial" w:hAnsi="Arial" w:cs="Arial"/>
        </w:rPr>
        <w:t xml:space="preserve">                            </w:t>
      </w:r>
      <w:r w:rsidRPr="002708B9">
        <w:rPr>
          <w:rFonts w:ascii="Arial" w:hAnsi="Arial" w:cs="Arial"/>
        </w:rPr>
        <w:t xml:space="preserve"> i kwoty dochodu oraz o aktualnych zobowiązaniach finansowych z określeniem wysokości miesięcznej spłaty zadłużenia, podając jednocześnie imię, nazwisko, adres </w:t>
      </w:r>
      <w:r w:rsidR="002723F7">
        <w:rPr>
          <w:rFonts w:ascii="Arial" w:hAnsi="Arial" w:cs="Arial"/>
        </w:rPr>
        <w:t>zamieszkania</w:t>
      </w:r>
      <w:r w:rsidRPr="002708B9">
        <w:rPr>
          <w:rFonts w:ascii="Arial" w:hAnsi="Arial" w:cs="Arial"/>
        </w:rPr>
        <w:t xml:space="preserve"> oraz adres do </w:t>
      </w:r>
      <w:r w:rsidR="002723F7">
        <w:rPr>
          <w:rFonts w:ascii="Arial" w:hAnsi="Arial" w:cs="Arial"/>
        </w:rPr>
        <w:t>doręczeń</w:t>
      </w:r>
      <w:r w:rsidRPr="002708B9">
        <w:rPr>
          <w:rFonts w:ascii="Arial" w:hAnsi="Arial" w:cs="Arial"/>
        </w:rPr>
        <w:t xml:space="preserve"> (jeżeli jest inny niż z</w:t>
      </w:r>
      <w:r w:rsidR="002723F7">
        <w:rPr>
          <w:rFonts w:ascii="Arial" w:hAnsi="Arial" w:cs="Arial"/>
        </w:rPr>
        <w:t>amieszkania</w:t>
      </w:r>
      <w:r w:rsidRPr="002708B9">
        <w:rPr>
          <w:rFonts w:ascii="Arial" w:hAnsi="Arial" w:cs="Arial"/>
        </w:rPr>
        <w:t>), numer PESEL (</w:t>
      </w:r>
      <w:r w:rsidR="000D6A90" w:rsidRPr="002708B9">
        <w:rPr>
          <w:rFonts w:ascii="Arial" w:hAnsi="Arial" w:cs="Arial"/>
        </w:rPr>
        <w:t xml:space="preserve">w przypadku jego braku – </w:t>
      </w:r>
      <w:r w:rsidR="002723F7">
        <w:rPr>
          <w:rFonts w:ascii="Arial" w:hAnsi="Arial" w:cs="Arial"/>
        </w:rPr>
        <w:t xml:space="preserve">data i miejsce urodzenia, płeć), </w:t>
      </w:r>
      <w:r w:rsidR="000D6A90" w:rsidRPr="002708B9">
        <w:rPr>
          <w:rFonts w:ascii="Arial" w:hAnsi="Arial" w:cs="Arial"/>
        </w:rPr>
        <w:t>rodzaj, seria i numer dokumentu potwierdzającego tożsamość</w:t>
      </w:r>
      <w:r w:rsidRPr="002708B9">
        <w:rPr>
          <w:rFonts w:ascii="Arial" w:hAnsi="Arial" w:cs="Arial"/>
        </w:rPr>
        <w:t>.</w:t>
      </w:r>
    </w:p>
    <w:p w14:paraId="62B172E0" w14:textId="77777777" w:rsidR="002708B9" w:rsidRDefault="009C4D4F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Poręczyciel potwierdza własnoręcznym podpisem prawdziwość informacji zawartych w</w:t>
      </w:r>
      <w:r w:rsidR="00025D9A" w:rsidRPr="002708B9">
        <w:rPr>
          <w:rFonts w:ascii="Arial" w:hAnsi="Arial" w:cs="Arial"/>
        </w:rPr>
        <w:t> </w:t>
      </w:r>
      <w:r w:rsidRPr="002708B9">
        <w:rPr>
          <w:rFonts w:ascii="Arial" w:hAnsi="Arial" w:cs="Arial"/>
        </w:rPr>
        <w:t>oświadczeniu.</w:t>
      </w:r>
    </w:p>
    <w:p w14:paraId="38DAC936" w14:textId="77777777" w:rsidR="002708B9" w:rsidRDefault="009C4D4F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Wszelkie koszty związane z zabezpieczeniem ponosi Wnioskodawca.</w:t>
      </w:r>
    </w:p>
    <w:p w14:paraId="6B1C4A34" w14:textId="77777777" w:rsidR="002708B9" w:rsidRDefault="009C4D4F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>Od zabezpieczenia zwrotu otrzymanej pomocy i jej udokumentowania, Urząd uzależnia</w:t>
      </w:r>
      <w:r w:rsidR="00025D9A" w:rsidRPr="002708B9">
        <w:rPr>
          <w:rFonts w:ascii="Arial" w:hAnsi="Arial" w:cs="Arial"/>
        </w:rPr>
        <w:t xml:space="preserve"> </w:t>
      </w:r>
      <w:r w:rsidRPr="002708B9">
        <w:rPr>
          <w:rFonts w:ascii="Arial" w:hAnsi="Arial" w:cs="Arial"/>
        </w:rPr>
        <w:t>jej wypłacenie.</w:t>
      </w:r>
    </w:p>
    <w:p w14:paraId="5C542FC7" w14:textId="77777777" w:rsidR="002708B9" w:rsidRDefault="009C4D4F" w:rsidP="002708B9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 xml:space="preserve">Urząd może na każdym etapie zażądać zmiany lub rozszerzenia zaproponowanej przez </w:t>
      </w:r>
      <w:r w:rsidR="00B00B82" w:rsidRPr="002708B9">
        <w:rPr>
          <w:rFonts w:ascii="Arial" w:hAnsi="Arial" w:cs="Arial"/>
        </w:rPr>
        <w:t xml:space="preserve">wnioskodawcę </w:t>
      </w:r>
      <w:r w:rsidRPr="002708B9">
        <w:rPr>
          <w:rFonts w:ascii="Arial" w:hAnsi="Arial" w:cs="Arial"/>
        </w:rPr>
        <w:t xml:space="preserve"> formy zabezpieczenia zwrotu dofinansowania.</w:t>
      </w:r>
    </w:p>
    <w:p w14:paraId="5540074D" w14:textId="77777777" w:rsidR="002708B9" w:rsidRDefault="00025D9A" w:rsidP="002708B9">
      <w:pPr>
        <w:pStyle w:val="Akapitzlist"/>
        <w:numPr>
          <w:ilvl w:val="0"/>
          <w:numId w:val="28"/>
        </w:numPr>
        <w:spacing w:before="120" w:line="276" w:lineRule="auto"/>
        <w:ind w:left="711"/>
        <w:contextualSpacing w:val="0"/>
        <w:rPr>
          <w:rFonts w:ascii="Arial" w:hAnsi="Arial" w:cs="Arial"/>
        </w:rPr>
      </w:pPr>
      <w:r w:rsidRPr="002708B9">
        <w:rPr>
          <w:rFonts w:ascii="Arial" w:hAnsi="Arial" w:cs="Arial"/>
        </w:rPr>
        <w:t xml:space="preserve">Przyznanie </w:t>
      </w:r>
      <w:r w:rsidR="00B00B82" w:rsidRPr="002708B9">
        <w:rPr>
          <w:rFonts w:ascii="Arial" w:hAnsi="Arial" w:cs="Arial"/>
        </w:rPr>
        <w:t>wnioskodawcy</w:t>
      </w:r>
      <w:r w:rsidRPr="002708B9">
        <w:rPr>
          <w:rFonts w:ascii="Arial" w:hAnsi="Arial" w:cs="Arial"/>
        </w:rPr>
        <w:t xml:space="preserve"> dofinansowania na podjęcie działalności gospodarczej jest dokonywane na podstawie umowy zawartej pomiędzy Prezydentem</w:t>
      </w:r>
      <w:r w:rsidR="00183962" w:rsidRPr="002708B9">
        <w:rPr>
          <w:rFonts w:ascii="Arial" w:hAnsi="Arial" w:cs="Arial"/>
        </w:rPr>
        <w:t xml:space="preserve"> Miasta Skierniewice</w:t>
      </w:r>
      <w:r w:rsidRPr="002708B9">
        <w:rPr>
          <w:rFonts w:ascii="Arial" w:hAnsi="Arial" w:cs="Arial"/>
        </w:rPr>
        <w:t xml:space="preserve"> i </w:t>
      </w:r>
      <w:r w:rsidR="00B00B82" w:rsidRPr="002708B9">
        <w:rPr>
          <w:rFonts w:ascii="Arial" w:hAnsi="Arial" w:cs="Arial"/>
        </w:rPr>
        <w:t>wnioskodawcą</w:t>
      </w:r>
      <w:r w:rsidRPr="002708B9">
        <w:rPr>
          <w:rFonts w:ascii="Arial" w:hAnsi="Arial" w:cs="Arial"/>
        </w:rPr>
        <w:t xml:space="preserve"> (</w:t>
      </w:r>
      <w:r w:rsidRPr="002708B9">
        <w:rPr>
          <w:rFonts w:ascii="Arial" w:hAnsi="Arial" w:cs="Arial"/>
          <w:b/>
          <w:bCs/>
        </w:rPr>
        <w:t>załącznik 2 do Zasad</w:t>
      </w:r>
      <w:r w:rsidRPr="002708B9">
        <w:rPr>
          <w:rFonts w:ascii="Arial" w:hAnsi="Arial" w:cs="Arial"/>
        </w:rPr>
        <w:t>).</w:t>
      </w:r>
      <w:r w:rsidR="009C4F86" w:rsidRPr="002708B9">
        <w:rPr>
          <w:rFonts w:ascii="Arial" w:hAnsi="Arial" w:cs="Arial"/>
        </w:rPr>
        <w:t xml:space="preserve">    </w:t>
      </w:r>
    </w:p>
    <w:p w14:paraId="45565526" w14:textId="67B5BE1A" w:rsidR="00F41021" w:rsidRDefault="00F41021" w:rsidP="002708B9">
      <w:pPr>
        <w:pStyle w:val="Akapitzlist"/>
        <w:numPr>
          <w:ilvl w:val="0"/>
          <w:numId w:val="28"/>
        </w:numPr>
        <w:spacing w:before="120" w:line="276" w:lineRule="auto"/>
        <w:ind w:left="711"/>
        <w:contextualSpacing w:val="0"/>
        <w:rPr>
          <w:rFonts w:ascii="Arial" w:hAnsi="Arial" w:cs="Arial"/>
        </w:rPr>
      </w:pPr>
    </w:p>
    <w:p w14:paraId="18299D65" w14:textId="77777777" w:rsidR="00F41021" w:rsidRDefault="00025D9A" w:rsidP="00F41021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F41021">
        <w:rPr>
          <w:rFonts w:ascii="Arial" w:hAnsi="Arial" w:cs="Arial"/>
        </w:rPr>
        <w:t>Osoba, która otrzymała dofinansowanie na podjęcie działalności gospodarczej składa do Urzędu Pracy</w:t>
      </w:r>
      <w:r w:rsidR="008604F7" w:rsidRPr="00F41021">
        <w:rPr>
          <w:rFonts w:ascii="Arial" w:hAnsi="Arial" w:cs="Arial"/>
        </w:rPr>
        <w:t xml:space="preserve"> </w:t>
      </w:r>
      <w:r w:rsidRPr="00F41021">
        <w:rPr>
          <w:rFonts w:ascii="Arial" w:hAnsi="Arial" w:cs="Arial"/>
        </w:rPr>
        <w:t xml:space="preserve">rozliczenie wydatków poniesionych w ramach umowy o dofinansowanie podjęcia działalności gospodarczej, które stanowi </w:t>
      </w:r>
      <w:r w:rsidRPr="00F41021">
        <w:rPr>
          <w:rFonts w:ascii="Arial" w:hAnsi="Arial" w:cs="Arial"/>
          <w:b/>
          <w:bCs/>
        </w:rPr>
        <w:t xml:space="preserve">załącznik </w:t>
      </w:r>
      <w:r w:rsidR="00BA68E9" w:rsidRPr="00F41021">
        <w:rPr>
          <w:rFonts w:ascii="Arial" w:hAnsi="Arial" w:cs="Arial"/>
          <w:b/>
          <w:bCs/>
        </w:rPr>
        <w:br/>
      </w:r>
      <w:r w:rsidRPr="00F41021">
        <w:rPr>
          <w:rFonts w:ascii="Arial" w:hAnsi="Arial" w:cs="Arial"/>
          <w:b/>
          <w:bCs/>
        </w:rPr>
        <w:t xml:space="preserve">nr </w:t>
      </w:r>
      <w:r w:rsidR="00FF3105" w:rsidRPr="00F41021">
        <w:rPr>
          <w:rFonts w:ascii="Arial" w:hAnsi="Arial" w:cs="Arial"/>
          <w:b/>
          <w:bCs/>
        </w:rPr>
        <w:t xml:space="preserve">4 </w:t>
      </w:r>
      <w:r w:rsidRPr="00F41021">
        <w:rPr>
          <w:rFonts w:ascii="Arial" w:hAnsi="Arial" w:cs="Arial"/>
        </w:rPr>
        <w:t>do</w:t>
      </w:r>
      <w:r w:rsidR="001C79C9" w:rsidRPr="00F41021">
        <w:rPr>
          <w:rFonts w:ascii="Arial" w:hAnsi="Arial" w:cs="Arial"/>
        </w:rPr>
        <w:t> </w:t>
      </w:r>
      <w:r w:rsidR="00B00B82" w:rsidRPr="00F41021">
        <w:rPr>
          <w:rFonts w:ascii="Arial" w:hAnsi="Arial" w:cs="Arial"/>
        </w:rPr>
        <w:t>Z</w:t>
      </w:r>
      <w:r w:rsidRPr="00F41021">
        <w:rPr>
          <w:rFonts w:ascii="Arial" w:hAnsi="Arial" w:cs="Arial"/>
        </w:rPr>
        <w:t>asad wraz z dokumentacją księgową (faktury, rachunki, umowy kupna-sprzedaży) potwierdzającą poniesione wydatki.</w:t>
      </w:r>
    </w:p>
    <w:p w14:paraId="06EDC108" w14:textId="3AB3A0B9" w:rsidR="0065191F" w:rsidRPr="00F41021" w:rsidRDefault="00025D9A" w:rsidP="00F41021">
      <w:pPr>
        <w:pStyle w:val="Akapitzlist"/>
        <w:numPr>
          <w:ilvl w:val="1"/>
          <w:numId w:val="28"/>
        </w:numPr>
        <w:spacing w:before="120" w:line="276" w:lineRule="auto"/>
        <w:ind w:left="1137"/>
        <w:contextualSpacing w:val="0"/>
        <w:rPr>
          <w:rFonts w:ascii="Arial" w:hAnsi="Arial" w:cs="Arial"/>
        </w:rPr>
      </w:pPr>
      <w:r w:rsidRPr="00F41021">
        <w:rPr>
          <w:rFonts w:ascii="Arial" w:hAnsi="Arial" w:cs="Arial"/>
        </w:rPr>
        <w:t>Dokumentacja księgowa powinna być wystawiana wyłącznie na rzeczy zakupione w ramach udzielonego dofinansowania na podjęcie działalności gospodarczej.</w:t>
      </w:r>
    </w:p>
    <w:p w14:paraId="559CCC46" w14:textId="5750CC57" w:rsidR="00025D9A" w:rsidRPr="002B2E0D" w:rsidRDefault="00025D9A" w:rsidP="00543522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>Rozdział 5</w:t>
      </w:r>
    </w:p>
    <w:p w14:paraId="7B558745" w14:textId="7C53AB4F" w:rsidR="00025D9A" w:rsidRPr="002B2E0D" w:rsidRDefault="00025D9A" w:rsidP="00543522">
      <w:pPr>
        <w:spacing w:before="120" w:line="276" w:lineRule="auto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 xml:space="preserve">Wysokość </w:t>
      </w:r>
      <w:r w:rsidR="00183962" w:rsidRPr="002B2E0D">
        <w:rPr>
          <w:rFonts w:ascii="Arial" w:hAnsi="Arial" w:cs="Arial"/>
          <w:b/>
          <w:bCs/>
        </w:rPr>
        <w:t xml:space="preserve">dofinansowania podjęcia działalności gospodarczej </w:t>
      </w:r>
    </w:p>
    <w:p w14:paraId="671130A5" w14:textId="2D562DEE" w:rsidR="00025D9A" w:rsidRPr="002B2E0D" w:rsidRDefault="00183962" w:rsidP="00543522">
      <w:pPr>
        <w:pStyle w:val="Akapitzlist"/>
        <w:numPr>
          <w:ilvl w:val="0"/>
          <w:numId w:val="9"/>
        </w:numPr>
        <w:spacing w:before="120" w:line="276" w:lineRule="auto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Wnioskodawc</w:t>
      </w:r>
      <w:r w:rsidR="00BA68E9" w:rsidRPr="002B2E0D">
        <w:rPr>
          <w:rFonts w:ascii="Arial" w:hAnsi="Arial" w:cs="Arial"/>
        </w:rPr>
        <w:t>y</w:t>
      </w:r>
      <w:r w:rsidR="00025D9A" w:rsidRPr="002B2E0D">
        <w:rPr>
          <w:rFonts w:ascii="Arial" w:hAnsi="Arial" w:cs="Arial"/>
        </w:rPr>
        <w:t xml:space="preserve"> w ramach </w:t>
      </w:r>
      <w:r w:rsidR="0053622E" w:rsidRPr="002B2E0D">
        <w:rPr>
          <w:rFonts w:ascii="Arial" w:hAnsi="Arial" w:cs="Arial"/>
        </w:rPr>
        <w:t xml:space="preserve">FEŁ 2021-2027 </w:t>
      </w:r>
      <w:r w:rsidR="00025D9A" w:rsidRPr="002B2E0D">
        <w:rPr>
          <w:rFonts w:ascii="Arial" w:hAnsi="Arial" w:cs="Arial"/>
        </w:rPr>
        <w:t>mogą być przyznane środki o</w:t>
      </w:r>
      <w:r w:rsidR="00F41021">
        <w:rPr>
          <w:rFonts w:ascii="Arial" w:hAnsi="Arial" w:cs="Arial"/>
        </w:rPr>
        <w:t> </w:t>
      </w:r>
      <w:r w:rsidR="00025D9A" w:rsidRPr="002B2E0D">
        <w:rPr>
          <w:rFonts w:ascii="Arial" w:hAnsi="Arial" w:cs="Arial"/>
        </w:rPr>
        <w:t>dofinansowanie podjęcia działalności gospodarczej:</w:t>
      </w:r>
    </w:p>
    <w:p w14:paraId="7EA039C2" w14:textId="6C3872E4" w:rsidR="00025D9A" w:rsidRPr="002B2E0D" w:rsidRDefault="00025D9A" w:rsidP="00543522">
      <w:pPr>
        <w:pStyle w:val="Akapitzlist"/>
        <w:numPr>
          <w:ilvl w:val="1"/>
          <w:numId w:val="9"/>
        </w:numPr>
        <w:spacing w:before="120" w:line="276" w:lineRule="auto"/>
        <w:ind w:left="1134"/>
        <w:contextualSpacing w:val="0"/>
        <w:rPr>
          <w:rFonts w:ascii="Arial" w:hAnsi="Arial" w:cs="Arial"/>
          <w:b/>
          <w:bCs/>
        </w:rPr>
      </w:pPr>
      <w:r w:rsidRPr="002B2E0D">
        <w:rPr>
          <w:rFonts w:ascii="Arial" w:hAnsi="Arial" w:cs="Arial"/>
          <w:b/>
          <w:bCs/>
        </w:rPr>
        <w:t xml:space="preserve">w wysokości </w:t>
      </w:r>
      <w:r w:rsidR="00E00252" w:rsidRPr="002B2E0D">
        <w:rPr>
          <w:rFonts w:ascii="Arial" w:hAnsi="Arial" w:cs="Arial"/>
          <w:b/>
          <w:bCs/>
        </w:rPr>
        <w:t xml:space="preserve">do </w:t>
      </w:r>
      <w:r w:rsidR="00112614" w:rsidRPr="002B2E0D">
        <w:rPr>
          <w:rFonts w:ascii="Arial" w:hAnsi="Arial" w:cs="Arial"/>
          <w:b/>
          <w:bCs/>
        </w:rPr>
        <w:t>6-krotności</w:t>
      </w:r>
      <w:r w:rsidR="005467F2" w:rsidRPr="002B2E0D">
        <w:rPr>
          <w:rFonts w:ascii="Arial" w:hAnsi="Arial" w:cs="Arial"/>
          <w:b/>
          <w:bCs/>
        </w:rPr>
        <w:t xml:space="preserve"> przeciętnego wynagrodzenia</w:t>
      </w:r>
      <w:r w:rsidR="002049EF" w:rsidRPr="002B2E0D">
        <w:rPr>
          <w:rFonts w:ascii="Arial" w:hAnsi="Arial" w:cs="Arial"/>
          <w:b/>
          <w:bCs/>
        </w:rPr>
        <w:t xml:space="preserve"> </w:t>
      </w:r>
      <w:r w:rsidR="00BA68E9" w:rsidRPr="002B2E0D">
        <w:rPr>
          <w:rFonts w:ascii="Arial" w:hAnsi="Arial" w:cs="Arial"/>
          <w:b/>
          <w:bCs/>
        </w:rPr>
        <w:t>obowiązującego w</w:t>
      </w:r>
      <w:r w:rsidR="00F41021">
        <w:rPr>
          <w:rFonts w:ascii="Arial" w:hAnsi="Arial" w:cs="Arial"/>
          <w:b/>
          <w:bCs/>
        </w:rPr>
        <w:t> </w:t>
      </w:r>
      <w:r w:rsidR="00BA68E9" w:rsidRPr="002B2E0D">
        <w:rPr>
          <w:rFonts w:ascii="Arial" w:hAnsi="Arial" w:cs="Arial"/>
          <w:b/>
          <w:bCs/>
        </w:rPr>
        <w:t xml:space="preserve">dniu zawarcia umowy </w:t>
      </w:r>
      <w:r w:rsidR="002049EF" w:rsidRPr="002B2E0D">
        <w:rPr>
          <w:rFonts w:ascii="Arial" w:hAnsi="Arial" w:cs="Arial"/>
          <w:b/>
          <w:bCs/>
        </w:rPr>
        <w:t xml:space="preserve">określonego w Dzienniku Urzędowym GUS </w:t>
      </w:r>
    </w:p>
    <w:p w14:paraId="50D71EC6" w14:textId="2BEAE2AE" w:rsidR="00185D7D" w:rsidRPr="002B2E0D" w:rsidRDefault="00185D7D" w:rsidP="00543522">
      <w:pPr>
        <w:pStyle w:val="Akapitzlist"/>
        <w:numPr>
          <w:ilvl w:val="1"/>
          <w:numId w:val="9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2B2E0D">
        <w:rPr>
          <w:rFonts w:ascii="Arial" w:hAnsi="Arial" w:cs="Arial"/>
        </w:rPr>
        <w:t>każdy wydatek przewidziany w składanym wniosku musi być ściśle powiązany z profilem planowanej działalności i szczegółowo uzasadniony przez wnioskodawcę. Komisja oceniająca wnioski zastrzega sobie prawo odrzucenia wydatku skutkujące obniżeniem wnioskowanej kwoty dofinansowania o kwotę niezaakceptowanego zakupu.</w:t>
      </w:r>
    </w:p>
    <w:p w14:paraId="46C634C4" w14:textId="2B34A5BC" w:rsidR="00AA73B5" w:rsidRPr="002B2E0D" w:rsidRDefault="00AA73B5" w:rsidP="002B25F9">
      <w:pPr>
        <w:pStyle w:val="Akapitzlist"/>
        <w:spacing w:before="120" w:line="276" w:lineRule="auto"/>
        <w:contextualSpacing w:val="0"/>
        <w:rPr>
          <w:rFonts w:ascii="Arial" w:hAnsi="Arial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10"/>
      </w:tblGrid>
      <w:tr w:rsidR="00931197" w:rsidRPr="002B2E0D" w14:paraId="4F5AB6FF" w14:textId="0636832B" w:rsidTr="0046681D">
        <w:trPr>
          <w:trHeight w:val="1276"/>
        </w:trPr>
        <w:tc>
          <w:tcPr>
            <w:tcW w:w="2515" w:type="pct"/>
            <w:vAlign w:val="bottom"/>
          </w:tcPr>
          <w:p w14:paraId="6363A6F4" w14:textId="77777777" w:rsidR="00931197" w:rsidRPr="002B2E0D" w:rsidRDefault="00931197" w:rsidP="00543522">
            <w:pPr>
              <w:spacing w:before="120" w:line="276" w:lineRule="auto"/>
              <w:rPr>
                <w:rFonts w:ascii="Arial" w:hAnsi="Arial" w:cs="Arial"/>
              </w:rPr>
            </w:pPr>
          </w:p>
          <w:p w14:paraId="3FB0E38C" w14:textId="77777777" w:rsidR="00931197" w:rsidRPr="002B2E0D" w:rsidRDefault="00931197" w:rsidP="00543522">
            <w:pPr>
              <w:spacing w:before="120" w:line="276" w:lineRule="auto"/>
              <w:rPr>
                <w:rFonts w:ascii="Arial" w:hAnsi="Arial" w:cs="Arial"/>
              </w:rPr>
            </w:pPr>
            <w:r w:rsidRPr="002B2E0D">
              <w:rPr>
                <w:rFonts w:ascii="Arial" w:hAnsi="Arial" w:cs="Arial"/>
              </w:rPr>
              <w:t>____________________________</w:t>
            </w:r>
          </w:p>
          <w:p w14:paraId="4F9059F7" w14:textId="3DF0D33B" w:rsidR="00931197" w:rsidRPr="002B2E0D" w:rsidRDefault="00931197" w:rsidP="00543522">
            <w:pPr>
              <w:spacing w:before="120" w:line="276" w:lineRule="auto"/>
              <w:rPr>
                <w:rFonts w:ascii="Arial" w:hAnsi="Arial" w:cs="Arial"/>
              </w:rPr>
            </w:pPr>
            <w:r w:rsidRPr="002B2E0D">
              <w:rPr>
                <w:rFonts w:ascii="Arial" w:hAnsi="Arial" w:cs="Arial"/>
              </w:rPr>
              <w:t>podpis Dyrektora PUP</w:t>
            </w:r>
          </w:p>
        </w:tc>
        <w:tc>
          <w:tcPr>
            <w:tcW w:w="2485" w:type="pct"/>
          </w:tcPr>
          <w:p w14:paraId="7452AC36" w14:textId="5AE4660F" w:rsidR="00931197" w:rsidRPr="002B2E0D" w:rsidRDefault="00931197" w:rsidP="00543522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1F1CCF17" w14:textId="77777777" w:rsidR="00882AF1" w:rsidRPr="002B2E0D" w:rsidRDefault="00882AF1" w:rsidP="00543522">
      <w:pPr>
        <w:spacing w:before="120" w:line="276" w:lineRule="auto"/>
      </w:pPr>
    </w:p>
    <w:p w14:paraId="4318AB71" w14:textId="77777777" w:rsidR="00FE7FF0" w:rsidRPr="002B2E0D" w:rsidRDefault="00FE7FF0" w:rsidP="00543522">
      <w:pPr>
        <w:spacing w:before="120" w:line="276" w:lineRule="auto"/>
      </w:pPr>
    </w:p>
    <w:p w14:paraId="25FFDB2F" w14:textId="1DC6E17C" w:rsidR="00FE7FF0" w:rsidRPr="002B2E0D" w:rsidRDefault="00FE7FF0" w:rsidP="00543522">
      <w:pPr>
        <w:spacing w:before="120" w:line="276" w:lineRule="auto"/>
      </w:pPr>
    </w:p>
    <w:sectPr w:rsidR="00FE7FF0" w:rsidRPr="002B2E0D" w:rsidSect="007E2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FE7C" w14:textId="77777777" w:rsidR="00AA33E4" w:rsidRDefault="00AA33E4">
      <w:r>
        <w:separator/>
      </w:r>
    </w:p>
  </w:endnote>
  <w:endnote w:type="continuationSeparator" w:id="0">
    <w:p w14:paraId="237B0E92" w14:textId="77777777" w:rsidR="00AA33E4" w:rsidRDefault="00AA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9BFA" w14:textId="77777777" w:rsidR="00EB09BE" w:rsidRDefault="00EB09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987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DAE8A" w14:textId="74F2466C" w:rsidR="009C4D4F" w:rsidRDefault="009C4D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04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50695B9" w14:textId="396E9959" w:rsidR="00ED3328" w:rsidRPr="002F5E17" w:rsidRDefault="00ED3328" w:rsidP="002F5E17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6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"/>
      <w:gridCol w:w="9923"/>
      <w:gridCol w:w="851"/>
    </w:tblGrid>
    <w:tr w:rsidR="007E2938" w14:paraId="69A35D8A" w14:textId="77777777">
      <w:trPr>
        <w:gridBefore w:val="1"/>
        <w:gridAfter w:val="1"/>
        <w:wBefore w:w="910" w:type="dxa"/>
        <w:wAfter w:w="851" w:type="dxa"/>
        <w:jc w:val="center"/>
      </w:trPr>
      <w:tc>
        <w:tcPr>
          <w:tcW w:w="9923" w:type="dxa"/>
        </w:tcPr>
        <w:p w14:paraId="7F548C9D" w14:textId="77777777" w:rsidR="007E2938" w:rsidRDefault="007E2938" w:rsidP="007E2938">
          <w:pPr>
            <w:pStyle w:val="Stopka"/>
            <w:spacing w:before="60"/>
            <w:rPr>
              <w:rFonts w:ascii="Arial" w:hAnsi="Arial" w:cs="Arial"/>
              <w:sz w:val="14"/>
              <w:szCs w:val="14"/>
            </w:rPr>
          </w:pPr>
          <w:bookmarkStart w:id="7" w:name="_Hlk151030910"/>
          <w:bookmarkStart w:id="8" w:name="_Hlk151030911"/>
          <w:bookmarkStart w:id="9" w:name="_Hlk151031110"/>
          <w:bookmarkStart w:id="10" w:name="_Hlk151031111"/>
          <w:bookmarkStart w:id="11" w:name="_Hlk151031140"/>
          <w:bookmarkStart w:id="12" w:name="_Hlk151031141"/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>, ePUAP: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/PUPSkierniewice/SkrytkaESP,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7E2938" w14:paraId="65FFF0F2" w14:textId="77777777">
      <w:trPr>
        <w:trHeight w:val="1417"/>
        <w:jc w:val="center"/>
      </w:trPr>
      <w:tc>
        <w:tcPr>
          <w:tcW w:w="11684" w:type="dxa"/>
          <w:gridSpan w:val="3"/>
          <w:vAlign w:val="center"/>
        </w:tcPr>
        <w:p w14:paraId="3B4876BC" w14:textId="113A2177" w:rsidR="007E2938" w:rsidRDefault="00443737" w:rsidP="00443737">
          <w:pPr>
            <w:pStyle w:val="Stopka"/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</w:rPr>
            <w:drawing>
              <wp:inline distT="0" distB="0" distL="0" distR="0" wp14:anchorId="7A3E5EA4" wp14:editId="1CCA3B6E">
                <wp:extent cx="7145674" cy="720000"/>
                <wp:effectExtent l="0" t="0" r="0" b="0"/>
                <wp:docPr id="9435890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3589078" name="Obraz 9435890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567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7"/>
    <w:bookmarkEnd w:id="8"/>
    <w:bookmarkEnd w:id="9"/>
    <w:bookmarkEnd w:id="10"/>
    <w:bookmarkEnd w:id="11"/>
    <w:bookmarkEnd w:id="12"/>
  </w:tbl>
  <w:p w14:paraId="3143DB4A" w14:textId="5184C08B" w:rsidR="004B114A" w:rsidRDefault="004B1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EB40" w14:textId="77777777" w:rsidR="00AA33E4" w:rsidRDefault="00AA33E4">
      <w:bookmarkStart w:id="0" w:name="_Hlk135818185"/>
      <w:bookmarkEnd w:id="0"/>
      <w:r>
        <w:separator/>
      </w:r>
    </w:p>
  </w:footnote>
  <w:footnote w:type="continuationSeparator" w:id="0">
    <w:p w14:paraId="6A90DA58" w14:textId="77777777" w:rsidR="00AA33E4" w:rsidRDefault="00AA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969" w14:textId="77777777" w:rsidR="00EB09BE" w:rsidRDefault="00EB09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0A02" w14:textId="77777777" w:rsidR="00EB09BE" w:rsidRDefault="00EB09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7E2938" w:rsidRPr="001350F3" w14:paraId="1C45BB4F" w14:textId="77777777">
      <w:trPr>
        <w:trHeight w:val="850"/>
        <w:jc w:val="center"/>
      </w:trPr>
      <w:tc>
        <w:tcPr>
          <w:tcW w:w="1657" w:type="dxa"/>
          <w:vAlign w:val="center"/>
        </w:tcPr>
        <w:p w14:paraId="3D341D1A" w14:textId="77777777" w:rsidR="007E2938" w:rsidRDefault="007E2938" w:rsidP="007E2938">
          <w:bookmarkStart w:id="6" w:name="_Hlk151030899"/>
          <w:r>
            <w:rPr>
              <w:noProof/>
            </w:rPr>
            <w:drawing>
              <wp:inline distT="0" distB="0" distL="0" distR="0" wp14:anchorId="3A2F76C7" wp14:editId="592185D6">
                <wp:extent cx="576983" cy="360000"/>
                <wp:effectExtent l="0" t="0" r="0" b="2540"/>
                <wp:docPr id="14143619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983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34D51CE" w14:textId="77777777" w:rsidR="007E2938" w:rsidRPr="00B95FF7" w:rsidRDefault="007E2938" w:rsidP="007E2938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1847F9C5" w14:textId="77777777" w:rsidR="007E2938" w:rsidRPr="001350F3" w:rsidRDefault="007E2938" w:rsidP="007E2938">
          <w:pPr>
            <w:rPr>
              <w:b/>
              <w:bCs/>
              <w:sz w:val="36"/>
              <w:szCs w:val="36"/>
            </w:rPr>
          </w:pPr>
        </w:p>
      </w:tc>
    </w:tr>
    <w:bookmarkEnd w:id="6"/>
  </w:tbl>
  <w:p w14:paraId="5631526E" w14:textId="77777777" w:rsidR="007E2938" w:rsidRDefault="007E2938" w:rsidP="00CB2E28">
    <w:pPr>
      <w:pStyle w:val="Nagwek"/>
      <w:spacing w:after="240" w:line="276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EC1C5A"/>
    <w:multiLevelType w:val="hybridMultilevel"/>
    <w:tmpl w:val="E5FA54CA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93CD9"/>
    <w:multiLevelType w:val="hybridMultilevel"/>
    <w:tmpl w:val="284426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0567CF"/>
    <w:multiLevelType w:val="hybridMultilevel"/>
    <w:tmpl w:val="B0AEAAC0"/>
    <w:lvl w:ilvl="0" w:tplc="3BCC804A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F39AA"/>
    <w:multiLevelType w:val="hybridMultilevel"/>
    <w:tmpl w:val="6BFADD4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7BF3814"/>
    <w:multiLevelType w:val="hybridMultilevel"/>
    <w:tmpl w:val="ADB21E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0821B4"/>
    <w:multiLevelType w:val="hybridMultilevel"/>
    <w:tmpl w:val="3A7ADC60"/>
    <w:lvl w:ilvl="0" w:tplc="D2C4343A">
      <w:start w:val="9"/>
      <w:numFmt w:val="decimal"/>
      <w:lvlText w:val="§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82A40"/>
    <w:multiLevelType w:val="hybridMultilevel"/>
    <w:tmpl w:val="A5C26E18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FFFFFFFF" w:tentative="1">
      <w:start w:val="1"/>
      <w:numFmt w:val="lowerLetter"/>
      <w:lvlText w:val="%2."/>
      <w:lvlJc w:val="left"/>
      <w:pPr>
        <w:ind w:left="2940" w:hanging="360"/>
      </w:pPr>
    </w:lvl>
    <w:lvl w:ilvl="2" w:tplc="FFFFFFFF" w:tentative="1">
      <w:start w:val="1"/>
      <w:numFmt w:val="lowerRoman"/>
      <w:lvlText w:val="%3."/>
      <w:lvlJc w:val="right"/>
      <w:pPr>
        <w:ind w:left="3660" w:hanging="180"/>
      </w:pPr>
    </w:lvl>
    <w:lvl w:ilvl="3" w:tplc="FFFFFFFF" w:tentative="1">
      <w:start w:val="1"/>
      <w:numFmt w:val="decimal"/>
      <w:lvlText w:val="%4."/>
      <w:lvlJc w:val="left"/>
      <w:pPr>
        <w:ind w:left="4380" w:hanging="360"/>
      </w:pPr>
    </w:lvl>
    <w:lvl w:ilvl="4" w:tplc="FFFFFFFF" w:tentative="1">
      <w:start w:val="1"/>
      <w:numFmt w:val="lowerLetter"/>
      <w:lvlText w:val="%5."/>
      <w:lvlJc w:val="left"/>
      <w:pPr>
        <w:ind w:left="5100" w:hanging="360"/>
      </w:pPr>
    </w:lvl>
    <w:lvl w:ilvl="5" w:tplc="FFFFFFFF" w:tentative="1">
      <w:start w:val="1"/>
      <w:numFmt w:val="lowerRoman"/>
      <w:lvlText w:val="%6."/>
      <w:lvlJc w:val="right"/>
      <w:pPr>
        <w:ind w:left="5820" w:hanging="180"/>
      </w:pPr>
    </w:lvl>
    <w:lvl w:ilvl="6" w:tplc="FFFFFFFF" w:tentative="1">
      <w:start w:val="1"/>
      <w:numFmt w:val="decimal"/>
      <w:lvlText w:val="%7."/>
      <w:lvlJc w:val="left"/>
      <w:pPr>
        <w:ind w:left="6540" w:hanging="360"/>
      </w:pPr>
    </w:lvl>
    <w:lvl w:ilvl="7" w:tplc="FFFFFFFF" w:tentative="1">
      <w:start w:val="1"/>
      <w:numFmt w:val="lowerLetter"/>
      <w:lvlText w:val="%8."/>
      <w:lvlJc w:val="left"/>
      <w:pPr>
        <w:ind w:left="7260" w:hanging="360"/>
      </w:pPr>
    </w:lvl>
    <w:lvl w:ilvl="8" w:tplc="FFFFFFFF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27203377"/>
    <w:multiLevelType w:val="hybridMultilevel"/>
    <w:tmpl w:val="57F49EA0"/>
    <w:lvl w:ilvl="0" w:tplc="EB441F90">
      <w:start w:val="5"/>
      <w:numFmt w:val="decimal"/>
      <w:lvlText w:val="§%1."/>
      <w:lvlJc w:val="left"/>
      <w:pPr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93145"/>
    <w:multiLevelType w:val="hybridMultilevel"/>
    <w:tmpl w:val="B9241C8E"/>
    <w:lvl w:ilvl="0" w:tplc="FFFFFFFF">
      <w:start w:val="1"/>
      <w:numFmt w:val="decimal"/>
      <w:lvlText w:val="%1)"/>
      <w:lvlJc w:val="left"/>
      <w:pPr>
        <w:ind w:left="1485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09D7B10"/>
    <w:multiLevelType w:val="hybridMultilevel"/>
    <w:tmpl w:val="A10E29E0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2DEB"/>
    <w:multiLevelType w:val="hybridMultilevel"/>
    <w:tmpl w:val="9C389AF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61D11EE"/>
    <w:multiLevelType w:val="hybridMultilevel"/>
    <w:tmpl w:val="DEB09318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0AC4"/>
    <w:multiLevelType w:val="hybridMultilevel"/>
    <w:tmpl w:val="590802D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4A670D0C"/>
    <w:multiLevelType w:val="hybridMultilevel"/>
    <w:tmpl w:val="87DC9624"/>
    <w:lvl w:ilvl="0" w:tplc="04150019">
      <w:start w:val="1"/>
      <w:numFmt w:val="lowerLetter"/>
      <w:lvlText w:val="%1.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4C7328FB"/>
    <w:multiLevelType w:val="hybridMultilevel"/>
    <w:tmpl w:val="D0E6B6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F96DE7"/>
    <w:multiLevelType w:val="hybridMultilevel"/>
    <w:tmpl w:val="46C69B48"/>
    <w:lvl w:ilvl="0" w:tplc="F5F69E60">
      <w:start w:val="6"/>
      <w:numFmt w:val="decimal"/>
      <w:lvlText w:val="§%1."/>
      <w:lvlJc w:val="left"/>
      <w:pPr>
        <w:ind w:left="150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288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4624"/>
    <w:multiLevelType w:val="hybridMultilevel"/>
    <w:tmpl w:val="1AFA6CC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51C5C01"/>
    <w:multiLevelType w:val="hybridMultilevel"/>
    <w:tmpl w:val="119AA3C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78EFB7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22B54"/>
    <w:multiLevelType w:val="hybridMultilevel"/>
    <w:tmpl w:val="DB5E1E06"/>
    <w:lvl w:ilvl="0" w:tplc="4CD05CAE">
      <w:start w:val="10"/>
      <w:numFmt w:val="decimal"/>
      <w:lvlText w:val="§%1.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F47F4"/>
    <w:multiLevelType w:val="hybridMultilevel"/>
    <w:tmpl w:val="2FCC1B7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A08211E"/>
    <w:multiLevelType w:val="hybridMultilevel"/>
    <w:tmpl w:val="5E7E7AD0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854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0" w15:restartNumberingAfterBreak="0">
    <w:nsid w:val="660E00F3"/>
    <w:multiLevelType w:val="hybridMultilevel"/>
    <w:tmpl w:val="68AE3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86246"/>
    <w:multiLevelType w:val="hybridMultilevel"/>
    <w:tmpl w:val="357AF5CE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D98C47BE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64242E7C">
      <w:start w:val="1"/>
      <w:numFmt w:val="decimal"/>
      <w:lvlText w:val="%3)"/>
      <w:lvlJc w:val="left"/>
      <w:pPr>
        <w:ind w:left="2340" w:hanging="360"/>
      </w:pPr>
      <w:rPr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45CF"/>
    <w:multiLevelType w:val="hybridMultilevel"/>
    <w:tmpl w:val="6D48F020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121FD"/>
    <w:multiLevelType w:val="hybridMultilevel"/>
    <w:tmpl w:val="1A186CA4"/>
    <w:lvl w:ilvl="0" w:tplc="5EB6D768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B16E3A5A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</w:rPr>
    </w:lvl>
    <w:lvl w:ilvl="2" w:tplc="E500B326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6274525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12C09"/>
    <w:multiLevelType w:val="hybridMultilevel"/>
    <w:tmpl w:val="4F18A662"/>
    <w:lvl w:ilvl="0" w:tplc="795C2F0A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731D7547"/>
    <w:multiLevelType w:val="hybridMultilevel"/>
    <w:tmpl w:val="1F9AC02A"/>
    <w:lvl w:ilvl="0" w:tplc="C23E661E">
      <w:start w:val="1"/>
      <w:numFmt w:val="decimal"/>
      <w:lvlText w:val="§%1."/>
      <w:lvlJc w:val="left"/>
      <w:pPr>
        <w:ind w:left="720" w:hanging="360"/>
      </w:pPr>
      <w:rPr>
        <w:rFonts w:hint="default"/>
        <w:b w:val="0"/>
        <w:bCs w:val="0"/>
      </w:rPr>
    </w:lvl>
    <w:lvl w:ilvl="1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E2126"/>
    <w:multiLevelType w:val="hybridMultilevel"/>
    <w:tmpl w:val="BC8A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479C0"/>
    <w:multiLevelType w:val="hybridMultilevel"/>
    <w:tmpl w:val="D550D8EE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4497">
    <w:abstractNumId w:val="0"/>
  </w:num>
  <w:num w:numId="2" w16cid:durableId="1563633357">
    <w:abstractNumId w:val="37"/>
  </w:num>
  <w:num w:numId="3" w16cid:durableId="2077433594">
    <w:abstractNumId w:val="29"/>
  </w:num>
  <w:num w:numId="4" w16cid:durableId="285164874">
    <w:abstractNumId w:val="36"/>
  </w:num>
  <w:num w:numId="5" w16cid:durableId="1462460478">
    <w:abstractNumId w:val="10"/>
  </w:num>
  <w:num w:numId="6" w16cid:durableId="608125210">
    <w:abstractNumId w:val="31"/>
  </w:num>
  <w:num w:numId="7" w16cid:durableId="844243572">
    <w:abstractNumId w:val="38"/>
  </w:num>
  <w:num w:numId="8" w16cid:durableId="1483889024">
    <w:abstractNumId w:val="33"/>
  </w:num>
  <w:num w:numId="9" w16cid:durableId="976952431">
    <w:abstractNumId w:val="35"/>
  </w:num>
  <w:num w:numId="10" w16cid:durableId="1970934180">
    <w:abstractNumId w:val="25"/>
  </w:num>
  <w:num w:numId="11" w16cid:durableId="1494299946">
    <w:abstractNumId w:val="27"/>
  </w:num>
  <w:num w:numId="12" w16cid:durableId="1399590469">
    <w:abstractNumId w:val="8"/>
  </w:num>
  <w:num w:numId="13" w16cid:durableId="91822877">
    <w:abstractNumId w:val="19"/>
  </w:num>
  <w:num w:numId="14" w16cid:durableId="703598727">
    <w:abstractNumId w:val="28"/>
  </w:num>
  <w:num w:numId="15" w16cid:durableId="2050062997">
    <w:abstractNumId w:val="11"/>
  </w:num>
  <w:num w:numId="16" w16cid:durableId="531528954">
    <w:abstractNumId w:val="21"/>
  </w:num>
  <w:num w:numId="17" w16cid:durableId="1906716323">
    <w:abstractNumId w:val="16"/>
  </w:num>
  <w:num w:numId="18" w16cid:durableId="1183469297">
    <w:abstractNumId w:val="15"/>
  </w:num>
  <w:num w:numId="19" w16cid:durableId="276761013">
    <w:abstractNumId w:val="34"/>
  </w:num>
  <w:num w:numId="20" w16cid:durableId="201603416">
    <w:abstractNumId w:val="13"/>
  </w:num>
  <w:num w:numId="21" w16cid:durableId="483856248">
    <w:abstractNumId w:val="30"/>
  </w:num>
  <w:num w:numId="22" w16cid:durableId="2064331233">
    <w:abstractNumId w:val="17"/>
  </w:num>
  <w:num w:numId="23" w16cid:durableId="1002704869">
    <w:abstractNumId w:val="9"/>
  </w:num>
  <w:num w:numId="24" w16cid:durableId="127237717">
    <w:abstractNumId w:val="22"/>
  </w:num>
  <w:num w:numId="25" w16cid:durableId="692462686">
    <w:abstractNumId w:val="12"/>
  </w:num>
  <w:num w:numId="26" w16cid:durableId="1406605227">
    <w:abstractNumId w:val="32"/>
  </w:num>
  <w:num w:numId="27" w16cid:durableId="414673875">
    <w:abstractNumId w:val="14"/>
  </w:num>
  <w:num w:numId="28" w16cid:durableId="669797142">
    <w:abstractNumId w:val="23"/>
  </w:num>
  <w:num w:numId="29" w16cid:durableId="1527283508">
    <w:abstractNumId w:val="24"/>
  </w:num>
  <w:num w:numId="30" w16cid:durableId="806779433">
    <w:abstractNumId w:val="20"/>
  </w:num>
  <w:num w:numId="31" w16cid:durableId="1951550731">
    <w:abstractNumId w:val="26"/>
  </w:num>
  <w:num w:numId="32" w16cid:durableId="153584736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16F9"/>
    <w:rsid w:val="000025A3"/>
    <w:rsid w:val="00006E4F"/>
    <w:rsid w:val="00007C0C"/>
    <w:rsid w:val="00013F51"/>
    <w:rsid w:val="00014105"/>
    <w:rsid w:val="0001446C"/>
    <w:rsid w:val="00014743"/>
    <w:rsid w:val="000156B3"/>
    <w:rsid w:val="000220F1"/>
    <w:rsid w:val="0002264D"/>
    <w:rsid w:val="0002270E"/>
    <w:rsid w:val="00024F54"/>
    <w:rsid w:val="00025D40"/>
    <w:rsid w:val="00025D9A"/>
    <w:rsid w:val="00032310"/>
    <w:rsid w:val="00033483"/>
    <w:rsid w:val="00036096"/>
    <w:rsid w:val="00037D66"/>
    <w:rsid w:val="00041884"/>
    <w:rsid w:val="000500F7"/>
    <w:rsid w:val="00050D34"/>
    <w:rsid w:val="00051941"/>
    <w:rsid w:val="00051D42"/>
    <w:rsid w:val="0005227C"/>
    <w:rsid w:val="0005270F"/>
    <w:rsid w:val="000531E9"/>
    <w:rsid w:val="00054A40"/>
    <w:rsid w:val="00057029"/>
    <w:rsid w:val="0006270F"/>
    <w:rsid w:val="00063C91"/>
    <w:rsid w:val="0006610D"/>
    <w:rsid w:val="00074FD3"/>
    <w:rsid w:val="000825B8"/>
    <w:rsid w:val="00083374"/>
    <w:rsid w:val="000864C0"/>
    <w:rsid w:val="00086B87"/>
    <w:rsid w:val="00091B43"/>
    <w:rsid w:val="0009292F"/>
    <w:rsid w:val="00094899"/>
    <w:rsid w:val="00096D71"/>
    <w:rsid w:val="00096E2B"/>
    <w:rsid w:val="00097682"/>
    <w:rsid w:val="000A2592"/>
    <w:rsid w:val="000A35AD"/>
    <w:rsid w:val="000A54AD"/>
    <w:rsid w:val="000B02C4"/>
    <w:rsid w:val="000B1204"/>
    <w:rsid w:val="000B42E9"/>
    <w:rsid w:val="000B56A3"/>
    <w:rsid w:val="000B5CCE"/>
    <w:rsid w:val="000C27FD"/>
    <w:rsid w:val="000C5493"/>
    <w:rsid w:val="000C61AC"/>
    <w:rsid w:val="000D054C"/>
    <w:rsid w:val="000D0E6E"/>
    <w:rsid w:val="000D103C"/>
    <w:rsid w:val="000D1E71"/>
    <w:rsid w:val="000D361E"/>
    <w:rsid w:val="000D42D2"/>
    <w:rsid w:val="000D43FC"/>
    <w:rsid w:val="000D4D40"/>
    <w:rsid w:val="000D5ACA"/>
    <w:rsid w:val="000D6A90"/>
    <w:rsid w:val="000E0703"/>
    <w:rsid w:val="000E164D"/>
    <w:rsid w:val="000E1830"/>
    <w:rsid w:val="000E4704"/>
    <w:rsid w:val="000E5E85"/>
    <w:rsid w:val="000E7FE3"/>
    <w:rsid w:val="000F0A70"/>
    <w:rsid w:val="000F0C5D"/>
    <w:rsid w:val="000F4CA8"/>
    <w:rsid w:val="001009A5"/>
    <w:rsid w:val="00101181"/>
    <w:rsid w:val="001040DA"/>
    <w:rsid w:val="00112614"/>
    <w:rsid w:val="001144C5"/>
    <w:rsid w:val="00114663"/>
    <w:rsid w:val="00120136"/>
    <w:rsid w:val="00123219"/>
    <w:rsid w:val="00126AB7"/>
    <w:rsid w:val="00134840"/>
    <w:rsid w:val="00134AFA"/>
    <w:rsid w:val="00135762"/>
    <w:rsid w:val="001364CF"/>
    <w:rsid w:val="00137996"/>
    <w:rsid w:val="00137D2E"/>
    <w:rsid w:val="00142482"/>
    <w:rsid w:val="00146832"/>
    <w:rsid w:val="00151939"/>
    <w:rsid w:val="001530F6"/>
    <w:rsid w:val="0015621A"/>
    <w:rsid w:val="0016225C"/>
    <w:rsid w:val="00166732"/>
    <w:rsid w:val="00171E6D"/>
    <w:rsid w:val="001721FE"/>
    <w:rsid w:val="00172440"/>
    <w:rsid w:val="00172739"/>
    <w:rsid w:val="0017372D"/>
    <w:rsid w:val="001748DB"/>
    <w:rsid w:val="00174CE0"/>
    <w:rsid w:val="00177DA0"/>
    <w:rsid w:val="00180459"/>
    <w:rsid w:val="00180CC4"/>
    <w:rsid w:val="00183962"/>
    <w:rsid w:val="0018408E"/>
    <w:rsid w:val="00185D7D"/>
    <w:rsid w:val="001861B7"/>
    <w:rsid w:val="001908F0"/>
    <w:rsid w:val="00190D5F"/>
    <w:rsid w:val="00190DB9"/>
    <w:rsid w:val="001954D3"/>
    <w:rsid w:val="0019623F"/>
    <w:rsid w:val="001A173D"/>
    <w:rsid w:val="001A1E13"/>
    <w:rsid w:val="001A5942"/>
    <w:rsid w:val="001A5A67"/>
    <w:rsid w:val="001A655A"/>
    <w:rsid w:val="001A66CD"/>
    <w:rsid w:val="001B3A1D"/>
    <w:rsid w:val="001B3BFF"/>
    <w:rsid w:val="001B7DA1"/>
    <w:rsid w:val="001C0459"/>
    <w:rsid w:val="001C0946"/>
    <w:rsid w:val="001C2B57"/>
    <w:rsid w:val="001C2DBE"/>
    <w:rsid w:val="001C79C9"/>
    <w:rsid w:val="001D09FE"/>
    <w:rsid w:val="001D325D"/>
    <w:rsid w:val="001D37B0"/>
    <w:rsid w:val="001E32C2"/>
    <w:rsid w:val="001E4B67"/>
    <w:rsid w:val="001E557C"/>
    <w:rsid w:val="001E5DEC"/>
    <w:rsid w:val="001E6249"/>
    <w:rsid w:val="001E674D"/>
    <w:rsid w:val="001F0709"/>
    <w:rsid w:val="001F3085"/>
    <w:rsid w:val="00202096"/>
    <w:rsid w:val="00203256"/>
    <w:rsid w:val="002049EF"/>
    <w:rsid w:val="00205221"/>
    <w:rsid w:val="0020603E"/>
    <w:rsid w:val="00207999"/>
    <w:rsid w:val="0021067A"/>
    <w:rsid w:val="002122B8"/>
    <w:rsid w:val="00215A29"/>
    <w:rsid w:val="0021603A"/>
    <w:rsid w:val="002217EA"/>
    <w:rsid w:val="00222D42"/>
    <w:rsid w:val="00223ABE"/>
    <w:rsid w:val="00223F7B"/>
    <w:rsid w:val="00226BDB"/>
    <w:rsid w:val="00227091"/>
    <w:rsid w:val="00232929"/>
    <w:rsid w:val="00234960"/>
    <w:rsid w:val="00235D32"/>
    <w:rsid w:val="00235F39"/>
    <w:rsid w:val="002400B6"/>
    <w:rsid w:val="00241E08"/>
    <w:rsid w:val="002436DA"/>
    <w:rsid w:val="0024407F"/>
    <w:rsid w:val="0024685B"/>
    <w:rsid w:val="00247202"/>
    <w:rsid w:val="0024723D"/>
    <w:rsid w:val="002472AB"/>
    <w:rsid w:val="00247506"/>
    <w:rsid w:val="00250BC8"/>
    <w:rsid w:val="00251EE7"/>
    <w:rsid w:val="00256C7D"/>
    <w:rsid w:val="002571F5"/>
    <w:rsid w:val="00257864"/>
    <w:rsid w:val="00257A70"/>
    <w:rsid w:val="00260A20"/>
    <w:rsid w:val="002657C0"/>
    <w:rsid w:val="00267C1B"/>
    <w:rsid w:val="002708B9"/>
    <w:rsid w:val="00270BEB"/>
    <w:rsid w:val="002723F7"/>
    <w:rsid w:val="00272565"/>
    <w:rsid w:val="0027683E"/>
    <w:rsid w:val="002816E3"/>
    <w:rsid w:val="00283779"/>
    <w:rsid w:val="00287158"/>
    <w:rsid w:val="00292CCA"/>
    <w:rsid w:val="00293315"/>
    <w:rsid w:val="0029789C"/>
    <w:rsid w:val="002A38E3"/>
    <w:rsid w:val="002A5AB3"/>
    <w:rsid w:val="002A6F5F"/>
    <w:rsid w:val="002A7894"/>
    <w:rsid w:val="002B23CD"/>
    <w:rsid w:val="002B25F9"/>
    <w:rsid w:val="002B2E0D"/>
    <w:rsid w:val="002B6EA2"/>
    <w:rsid w:val="002C1023"/>
    <w:rsid w:val="002C1F85"/>
    <w:rsid w:val="002C3851"/>
    <w:rsid w:val="002C5EE5"/>
    <w:rsid w:val="002C697D"/>
    <w:rsid w:val="002D0B56"/>
    <w:rsid w:val="002D4438"/>
    <w:rsid w:val="002D61AE"/>
    <w:rsid w:val="002D61B4"/>
    <w:rsid w:val="002D695D"/>
    <w:rsid w:val="002E00F6"/>
    <w:rsid w:val="002E0481"/>
    <w:rsid w:val="002E134E"/>
    <w:rsid w:val="002E26C8"/>
    <w:rsid w:val="002E3C90"/>
    <w:rsid w:val="002E5E6D"/>
    <w:rsid w:val="002E63C0"/>
    <w:rsid w:val="002F5E17"/>
    <w:rsid w:val="003017C9"/>
    <w:rsid w:val="00302020"/>
    <w:rsid w:val="00302174"/>
    <w:rsid w:val="00302467"/>
    <w:rsid w:val="00304BDB"/>
    <w:rsid w:val="0030539E"/>
    <w:rsid w:val="0031168D"/>
    <w:rsid w:val="00312517"/>
    <w:rsid w:val="00314638"/>
    <w:rsid w:val="003175A8"/>
    <w:rsid w:val="0031770B"/>
    <w:rsid w:val="00320278"/>
    <w:rsid w:val="00321A1F"/>
    <w:rsid w:val="00321EB6"/>
    <w:rsid w:val="003229D9"/>
    <w:rsid w:val="003239F2"/>
    <w:rsid w:val="003273A7"/>
    <w:rsid w:val="00327FB0"/>
    <w:rsid w:val="00330DA7"/>
    <w:rsid w:val="003319A1"/>
    <w:rsid w:val="00332A17"/>
    <w:rsid w:val="00335922"/>
    <w:rsid w:val="0035045E"/>
    <w:rsid w:val="00354C21"/>
    <w:rsid w:val="00356E87"/>
    <w:rsid w:val="0035704B"/>
    <w:rsid w:val="00357157"/>
    <w:rsid w:val="00361C56"/>
    <w:rsid w:val="003664F7"/>
    <w:rsid w:val="003765B9"/>
    <w:rsid w:val="00376D83"/>
    <w:rsid w:val="00380C2E"/>
    <w:rsid w:val="003857CA"/>
    <w:rsid w:val="00386849"/>
    <w:rsid w:val="00391BB0"/>
    <w:rsid w:val="00392E08"/>
    <w:rsid w:val="00394627"/>
    <w:rsid w:val="00394A4D"/>
    <w:rsid w:val="003951D1"/>
    <w:rsid w:val="0039556C"/>
    <w:rsid w:val="0039568F"/>
    <w:rsid w:val="00396E4F"/>
    <w:rsid w:val="003975BD"/>
    <w:rsid w:val="003A31F4"/>
    <w:rsid w:val="003A33EA"/>
    <w:rsid w:val="003A69C8"/>
    <w:rsid w:val="003A6AA2"/>
    <w:rsid w:val="003B12D0"/>
    <w:rsid w:val="003B3B18"/>
    <w:rsid w:val="003B5841"/>
    <w:rsid w:val="003B5B52"/>
    <w:rsid w:val="003B60ED"/>
    <w:rsid w:val="003C1627"/>
    <w:rsid w:val="003C26C0"/>
    <w:rsid w:val="003C371A"/>
    <w:rsid w:val="003C4BE0"/>
    <w:rsid w:val="003D0AE9"/>
    <w:rsid w:val="003D364B"/>
    <w:rsid w:val="003D6988"/>
    <w:rsid w:val="003D6F96"/>
    <w:rsid w:val="003D77EC"/>
    <w:rsid w:val="003E15B6"/>
    <w:rsid w:val="003E1F17"/>
    <w:rsid w:val="003E4CB9"/>
    <w:rsid w:val="003E51B2"/>
    <w:rsid w:val="003E5F87"/>
    <w:rsid w:val="003E613A"/>
    <w:rsid w:val="003F00C2"/>
    <w:rsid w:val="003F2BF7"/>
    <w:rsid w:val="003F3459"/>
    <w:rsid w:val="003F67FD"/>
    <w:rsid w:val="004016B0"/>
    <w:rsid w:val="0040479E"/>
    <w:rsid w:val="00406241"/>
    <w:rsid w:val="00406E85"/>
    <w:rsid w:val="0040721E"/>
    <w:rsid w:val="00407BC7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25DF"/>
    <w:rsid w:val="00424D6D"/>
    <w:rsid w:val="0042780D"/>
    <w:rsid w:val="004300EF"/>
    <w:rsid w:val="00431282"/>
    <w:rsid w:val="00432A7E"/>
    <w:rsid w:val="004379AC"/>
    <w:rsid w:val="004420B5"/>
    <w:rsid w:val="00443737"/>
    <w:rsid w:val="00443E5D"/>
    <w:rsid w:val="00444A83"/>
    <w:rsid w:val="004460BB"/>
    <w:rsid w:val="0044631A"/>
    <w:rsid w:val="00446332"/>
    <w:rsid w:val="00446D35"/>
    <w:rsid w:val="00451182"/>
    <w:rsid w:val="00453EE5"/>
    <w:rsid w:val="004575B1"/>
    <w:rsid w:val="004602F5"/>
    <w:rsid w:val="00463782"/>
    <w:rsid w:val="0046681D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8506C"/>
    <w:rsid w:val="00490417"/>
    <w:rsid w:val="004928FE"/>
    <w:rsid w:val="00493549"/>
    <w:rsid w:val="00494413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114A"/>
    <w:rsid w:val="004B3288"/>
    <w:rsid w:val="004B4D11"/>
    <w:rsid w:val="004B5178"/>
    <w:rsid w:val="004B6363"/>
    <w:rsid w:val="004B6F27"/>
    <w:rsid w:val="004C1B02"/>
    <w:rsid w:val="004C30A4"/>
    <w:rsid w:val="004C5E0B"/>
    <w:rsid w:val="004C7B8C"/>
    <w:rsid w:val="004D661E"/>
    <w:rsid w:val="004D71B5"/>
    <w:rsid w:val="004D71FB"/>
    <w:rsid w:val="004E0627"/>
    <w:rsid w:val="004E1C27"/>
    <w:rsid w:val="004E6ED1"/>
    <w:rsid w:val="004F5AFC"/>
    <w:rsid w:val="005008F9"/>
    <w:rsid w:val="00504A7C"/>
    <w:rsid w:val="00506B55"/>
    <w:rsid w:val="00513F5F"/>
    <w:rsid w:val="0051513D"/>
    <w:rsid w:val="0051713A"/>
    <w:rsid w:val="00521F27"/>
    <w:rsid w:val="00525A1A"/>
    <w:rsid w:val="00525A8A"/>
    <w:rsid w:val="0053091A"/>
    <w:rsid w:val="00533367"/>
    <w:rsid w:val="0053622E"/>
    <w:rsid w:val="00541E3E"/>
    <w:rsid w:val="00542277"/>
    <w:rsid w:val="00543522"/>
    <w:rsid w:val="005460C5"/>
    <w:rsid w:val="005467F2"/>
    <w:rsid w:val="00550763"/>
    <w:rsid w:val="00551C09"/>
    <w:rsid w:val="00551EFC"/>
    <w:rsid w:val="0055224E"/>
    <w:rsid w:val="0055240F"/>
    <w:rsid w:val="0055304B"/>
    <w:rsid w:val="00553212"/>
    <w:rsid w:val="00554469"/>
    <w:rsid w:val="00555649"/>
    <w:rsid w:val="00560A86"/>
    <w:rsid w:val="00560EA8"/>
    <w:rsid w:val="00563331"/>
    <w:rsid w:val="00563335"/>
    <w:rsid w:val="005669EE"/>
    <w:rsid w:val="00567669"/>
    <w:rsid w:val="0057010F"/>
    <w:rsid w:val="00571F50"/>
    <w:rsid w:val="00573F27"/>
    <w:rsid w:val="005748BC"/>
    <w:rsid w:val="00577482"/>
    <w:rsid w:val="00582410"/>
    <w:rsid w:val="005835AA"/>
    <w:rsid w:val="00583C2B"/>
    <w:rsid w:val="00583F7E"/>
    <w:rsid w:val="00587502"/>
    <w:rsid w:val="0059091E"/>
    <w:rsid w:val="00591384"/>
    <w:rsid w:val="005927E5"/>
    <w:rsid w:val="0059310B"/>
    <w:rsid w:val="00593609"/>
    <w:rsid w:val="00593832"/>
    <w:rsid w:val="00595DAC"/>
    <w:rsid w:val="005968AB"/>
    <w:rsid w:val="005A0479"/>
    <w:rsid w:val="005A31E0"/>
    <w:rsid w:val="005B2173"/>
    <w:rsid w:val="005B3A0C"/>
    <w:rsid w:val="005B4E46"/>
    <w:rsid w:val="005B7BE4"/>
    <w:rsid w:val="005C1408"/>
    <w:rsid w:val="005C1C03"/>
    <w:rsid w:val="005C268F"/>
    <w:rsid w:val="005D4E95"/>
    <w:rsid w:val="005D7276"/>
    <w:rsid w:val="005E5C54"/>
    <w:rsid w:val="005E6403"/>
    <w:rsid w:val="005E78DC"/>
    <w:rsid w:val="005F0BC9"/>
    <w:rsid w:val="005F395E"/>
    <w:rsid w:val="005F5BC1"/>
    <w:rsid w:val="005F7457"/>
    <w:rsid w:val="005F7A10"/>
    <w:rsid w:val="0060091B"/>
    <w:rsid w:val="006019DB"/>
    <w:rsid w:val="006026CF"/>
    <w:rsid w:val="00602C1C"/>
    <w:rsid w:val="006037D9"/>
    <w:rsid w:val="00604B5C"/>
    <w:rsid w:val="00605913"/>
    <w:rsid w:val="0060632D"/>
    <w:rsid w:val="006065A6"/>
    <w:rsid w:val="00606A5E"/>
    <w:rsid w:val="00607F17"/>
    <w:rsid w:val="00614D55"/>
    <w:rsid w:val="00621208"/>
    <w:rsid w:val="00622490"/>
    <w:rsid w:val="00623D44"/>
    <w:rsid w:val="00624E74"/>
    <w:rsid w:val="00624FBA"/>
    <w:rsid w:val="00625043"/>
    <w:rsid w:val="00625994"/>
    <w:rsid w:val="0062751F"/>
    <w:rsid w:val="00627BA2"/>
    <w:rsid w:val="00632AE4"/>
    <w:rsid w:val="006346E2"/>
    <w:rsid w:val="00636EB3"/>
    <w:rsid w:val="00641D30"/>
    <w:rsid w:val="00642EF6"/>
    <w:rsid w:val="00644F5D"/>
    <w:rsid w:val="006507CD"/>
    <w:rsid w:val="0065191F"/>
    <w:rsid w:val="00652208"/>
    <w:rsid w:val="00652710"/>
    <w:rsid w:val="0065521A"/>
    <w:rsid w:val="006559E0"/>
    <w:rsid w:val="00655F98"/>
    <w:rsid w:val="006603D7"/>
    <w:rsid w:val="00660D7E"/>
    <w:rsid w:val="0066484B"/>
    <w:rsid w:val="00665707"/>
    <w:rsid w:val="0068188A"/>
    <w:rsid w:val="006828CD"/>
    <w:rsid w:val="006829F5"/>
    <w:rsid w:val="0068380C"/>
    <w:rsid w:val="00683C17"/>
    <w:rsid w:val="006857F5"/>
    <w:rsid w:val="00691369"/>
    <w:rsid w:val="00692756"/>
    <w:rsid w:val="00693363"/>
    <w:rsid w:val="00694DF1"/>
    <w:rsid w:val="0069548B"/>
    <w:rsid w:val="00695776"/>
    <w:rsid w:val="00695C1B"/>
    <w:rsid w:val="00697E90"/>
    <w:rsid w:val="006A4A98"/>
    <w:rsid w:val="006A4C64"/>
    <w:rsid w:val="006A7CE8"/>
    <w:rsid w:val="006B1EED"/>
    <w:rsid w:val="006B3F2D"/>
    <w:rsid w:val="006B4F83"/>
    <w:rsid w:val="006B5F66"/>
    <w:rsid w:val="006C1193"/>
    <w:rsid w:val="006C2C9A"/>
    <w:rsid w:val="006C3F33"/>
    <w:rsid w:val="006C6C34"/>
    <w:rsid w:val="006C79E8"/>
    <w:rsid w:val="006D10EF"/>
    <w:rsid w:val="006D2C50"/>
    <w:rsid w:val="006D62BA"/>
    <w:rsid w:val="006D7AC2"/>
    <w:rsid w:val="006D7C63"/>
    <w:rsid w:val="006D7D51"/>
    <w:rsid w:val="006E0EB4"/>
    <w:rsid w:val="006E1EBA"/>
    <w:rsid w:val="006E34DA"/>
    <w:rsid w:val="006E3B2E"/>
    <w:rsid w:val="006E557F"/>
    <w:rsid w:val="006E692D"/>
    <w:rsid w:val="006E744B"/>
    <w:rsid w:val="006F1336"/>
    <w:rsid w:val="006F23E5"/>
    <w:rsid w:val="006F2B7C"/>
    <w:rsid w:val="006F7710"/>
    <w:rsid w:val="00700284"/>
    <w:rsid w:val="00703C9B"/>
    <w:rsid w:val="00707997"/>
    <w:rsid w:val="00710104"/>
    <w:rsid w:val="00712C63"/>
    <w:rsid w:val="00713883"/>
    <w:rsid w:val="007141B0"/>
    <w:rsid w:val="00714615"/>
    <w:rsid w:val="00715403"/>
    <w:rsid w:val="00723C0C"/>
    <w:rsid w:val="00724EF5"/>
    <w:rsid w:val="007304FA"/>
    <w:rsid w:val="0073649B"/>
    <w:rsid w:val="00744ACA"/>
    <w:rsid w:val="00745576"/>
    <w:rsid w:val="00745CC2"/>
    <w:rsid w:val="007508DD"/>
    <w:rsid w:val="007525B8"/>
    <w:rsid w:val="0075452A"/>
    <w:rsid w:val="00760E40"/>
    <w:rsid w:val="00761E09"/>
    <w:rsid w:val="00766663"/>
    <w:rsid w:val="007666FD"/>
    <w:rsid w:val="0076767D"/>
    <w:rsid w:val="00767EB3"/>
    <w:rsid w:val="00770F4A"/>
    <w:rsid w:val="007713EA"/>
    <w:rsid w:val="00771B2A"/>
    <w:rsid w:val="00771F80"/>
    <w:rsid w:val="007818A5"/>
    <w:rsid w:val="00781AC6"/>
    <w:rsid w:val="00782CA0"/>
    <w:rsid w:val="007838E4"/>
    <w:rsid w:val="00784909"/>
    <w:rsid w:val="007866D0"/>
    <w:rsid w:val="00790F84"/>
    <w:rsid w:val="0079112F"/>
    <w:rsid w:val="00792ED7"/>
    <w:rsid w:val="00793E29"/>
    <w:rsid w:val="007964D1"/>
    <w:rsid w:val="007A0B38"/>
    <w:rsid w:val="007A3B61"/>
    <w:rsid w:val="007A7253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2938"/>
    <w:rsid w:val="007E3D73"/>
    <w:rsid w:val="007E5063"/>
    <w:rsid w:val="007E5089"/>
    <w:rsid w:val="007E55E8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5BF6"/>
    <w:rsid w:val="00807FD7"/>
    <w:rsid w:val="008149BB"/>
    <w:rsid w:val="00817DBE"/>
    <w:rsid w:val="0082247F"/>
    <w:rsid w:val="00823CBB"/>
    <w:rsid w:val="00825E1C"/>
    <w:rsid w:val="00830425"/>
    <w:rsid w:val="00837EBC"/>
    <w:rsid w:val="00840877"/>
    <w:rsid w:val="00840879"/>
    <w:rsid w:val="00843270"/>
    <w:rsid w:val="0084553B"/>
    <w:rsid w:val="00847334"/>
    <w:rsid w:val="008515F6"/>
    <w:rsid w:val="00853F4E"/>
    <w:rsid w:val="008540A7"/>
    <w:rsid w:val="00854295"/>
    <w:rsid w:val="00854CD9"/>
    <w:rsid w:val="008604F7"/>
    <w:rsid w:val="008613D3"/>
    <w:rsid w:val="008640CB"/>
    <w:rsid w:val="00864707"/>
    <w:rsid w:val="00866B98"/>
    <w:rsid w:val="0086720E"/>
    <w:rsid w:val="00870DA8"/>
    <w:rsid w:val="00871B6B"/>
    <w:rsid w:val="00872AFC"/>
    <w:rsid w:val="00874511"/>
    <w:rsid w:val="008753E9"/>
    <w:rsid w:val="008759D4"/>
    <w:rsid w:val="00877455"/>
    <w:rsid w:val="00877AAE"/>
    <w:rsid w:val="0088242A"/>
    <w:rsid w:val="00882AF1"/>
    <w:rsid w:val="00882FB6"/>
    <w:rsid w:val="00885540"/>
    <w:rsid w:val="00885A93"/>
    <w:rsid w:val="00893214"/>
    <w:rsid w:val="008932C1"/>
    <w:rsid w:val="00895B07"/>
    <w:rsid w:val="008964C0"/>
    <w:rsid w:val="00897F74"/>
    <w:rsid w:val="008A0315"/>
    <w:rsid w:val="008A5607"/>
    <w:rsid w:val="008B02C4"/>
    <w:rsid w:val="008B059D"/>
    <w:rsid w:val="008B1FA5"/>
    <w:rsid w:val="008B2C68"/>
    <w:rsid w:val="008B37E2"/>
    <w:rsid w:val="008B495F"/>
    <w:rsid w:val="008C02A7"/>
    <w:rsid w:val="008C0AD9"/>
    <w:rsid w:val="008C1918"/>
    <w:rsid w:val="008C1BCF"/>
    <w:rsid w:val="008C1CF2"/>
    <w:rsid w:val="008C26F0"/>
    <w:rsid w:val="008C2819"/>
    <w:rsid w:val="008D0D17"/>
    <w:rsid w:val="008D2781"/>
    <w:rsid w:val="008D5FD3"/>
    <w:rsid w:val="008D6B35"/>
    <w:rsid w:val="008D730C"/>
    <w:rsid w:val="008E05B6"/>
    <w:rsid w:val="008E5BDB"/>
    <w:rsid w:val="008F1820"/>
    <w:rsid w:val="008F22B0"/>
    <w:rsid w:val="008F5B02"/>
    <w:rsid w:val="008F5B87"/>
    <w:rsid w:val="008F6409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1197"/>
    <w:rsid w:val="0093408D"/>
    <w:rsid w:val="00934BD1"/>
    <w:rsid w:val="00936CBA"/>
    <w:rsid w:val="009417AD"/>
    <w:rsid w:val="00941A33"/>
    <w:rsid w:val="00944F2E"/>
    <w:rsid w:val="00945F22"/>
    <w:rsid w:val="009464A6"/>
    <w:rsid w:val="009503AB"/>
    <w:rsid w:val="00950D85"/>
    <w:rsid w:val="00953763"/>
    <w:rsid w:val="0095558F"/>
    <w:rsid w:val="009577F3"/>
    <w:rsid w:val="00957DE4"/>
    <w:rsid w:val="00961743"/>
    <w:rsid w:val="00962316"/>
    <w:rsid w:val="00963937"/>
    <w:rsid w:val="00963E94"/>
    <w:rsid w:val="00964E18"/>
    <w:rsid w:val="00965E6D"/>
    <w:rsid w:val="00974AA2"/>
    <w:rsid w:val="009759D2"/>
    <w:rsid w:val="00984670"/>
    <w:rsid w:val="0099163C"/>
    <w:rsid w:val="00994B45"/>
    <w:rsid w:val="00995328"/>
    <w:rsid w:val="009957C2"/>
    <w:rsid w:val="00996413"/>
    <w:rsid w:val="009A1418"/>
    <w:rsid w:val="009A15A0"/>
    <w:rsid w:val="009A4E6D"/>
    <w:rsid w:val="009A5691"/>
    <w:rsid w:val="009A7294"/>
    <w:rsid w:val="009B09CB"/>
    <w:rsid w:val="009B1538"/>
    <w:rsid w:val="009B3101"/>
    <w:rsid w:val="009B4309"/>
    <w:rsid w:val="009B5DC4"/>
    <w:rsid w:val="009B7E56"/>
    <w:rsid w:val="009C1688"/>
    <w:rsid w:val="009C3C79"/>
    <w:rsid w:val="009C4D4F"/>
    <w:rsid w:val="009C4F86"/>
    <w:rsid w:val="009C595A"/>
    <w:rsid w:val="009D61A9"/>
    <w:rsid w:val="009E120B"/>
    <w:rsid w:val="009E2557"/>
    <w:rsid w:val="009E2CFF"/>
    <w:rsid w:val="009E4A77"/>
    <w:rsid w:val="009F05AE"/>
    <w:rsid w:val="009F1218"/>
    <w:rsid w:val="009F2ED8"/>
    <w:rsid w:val="009F42D5"/>
    <w:rsid w:val="00A03A67"/>
    <w:rsid w:val="00A03E81"/>
    <w:rsid w:val="00A05332"/>
    <w:rsid w:val="00A05696"/>
    <w:rsid w:val="00A05877"/>
    <w:rsid w:val="00A072B6"/>
    <w:rsid w:val="00A131C9"/>
    <w:rsid w:val="00A141AA"/>
    <w:rsid w:val="00A14ACB"/>
    <w:rsid w:val="00A14F3B"/>
    <w:rsid w:val="00A152B2"/>
    <w:rsid w:val="00A17BB9"/>
    <w:rsid w:val="00A256CD"/>
    <w:rsid w:val="00A25A06"/>
    <w:rsid w:val="00A31C30"/>
    <w:rsid w:val="00A34343"/>
    <w:rsid w:val="00A35CC0"/>
    <w:rsid w:val="00A4041C"/>
    <w:rsid w:val="00A41562"/>
    <w:rsid w:val="00A4536F"/>
    <w:rsid w:val="00A45E13"/>
    <w:rsid w:val="00A4678B"/>
    <w:rsid w:val="00A476C5"/>
    <w:rsid w:val="00A4775A"/>
    <w:rsid w:val="00A5359C"/>
    <w:rsid w:val="00A55FC2"/>
    <w:rsid w:val="00A60796"/>
    <w:rsid w:val="00A63385"/>
    <w:rsid w:val="00A66198"/>
    <w:rsid w:val="00A664AC"/>
    <w:rsid w:val="00A671F5"/>
    <w:rsid w:val="00A723CF"/>
    <w:rsid w:val="00A732FF"/>
    <w:rsid w:val="00A765BA"/>
    <w:rsid w:val="00A76CF8"/>
    <w:rsid w:val="00A77A4E"/>
    <w:rsid w:val="00A806E0"/>
    <w:rsid w:val="00A81396"/>
    <w:rsid w:val="00A81CB4"/>
    <w:rsid w:val="00A8255C"/>
    <w:rsid w:val="00A84113"/>
    <w:rsid w:val="00A868E5"/>
    <w:rsid w:val="00A92721"/>
    <w:rsid w:val="00A946EE"/>
    <w:rsid w:val="00A94FBF"/>
    <w:rsid w:val="00A95075"/>
    <w:rsid w:val="00A9726B"/>
    <w:rsid w:val="00AA01B6"/>
    <w:rsid w:val="00AA1805"/>
    <w:rsid w:val="00AA2885"/>
    <w:rsid w:val="00AA33E4"/>
    <w:rsid w:val="00AA3E62"/>
    <w:rsid w:val="00AA5811"/>
    <w:rsid w:val="00AA73B5"/>
    <w:rsid w:val="00AB0856"/>
    <w:rsid w:val="00AB1296"/>
    <w:rsid w:val="00AB18D5"/>
    <w:rsid w:val="00AB19D8"/>
    <w:rsid w:val="00AC02E1"/>
    <w:rsid w:val="00AC3385"/>
    <w:rsid w:val="00AD2603"/>
    <w:rsid w:val="00AD27C9"/>
    <w:rsid w:val="00AD2FE0"/>
    <w:rsid w:val="00AD315B"/>
    <w:rsid w:val="00AD55A9"/>
    <w:rsid w:val="00AD670B"/>
    <w:rsid w:val="00AE00E3"/>
    <w:rsid w:val="00AE259D"/>
    <w:rsid w:val="00AE4E4B"/>
    <w:rsid w:val="00AE7CE2"/>
    <w:rsid w:val="00AF144E"/>
    <w:rsid w:val="00AF14F2"/>
    <w:rsid w:val="00AF3ED3"/>
    <w:rsid w:val="00AF50FD"/>
    <w:rsid w:val="00AF5938"/>
    <w:rsid w:val="00AF68DB"/>
    <w:rsid w:val="00B00B82"/>
    <w:rsid w:val="00B01597"/>
    <w:rsid w:val="00B01D8D"/>
    <w:rsid w:val="00B03630"/>
    <w:rsid w:val="00B04407"/>
    <w:rsid w:val="00B05BAB"/>
    <w:rsid w:val="00B07F04"/>
    <w:rsid w:val="00B11F11"/>
    <w:rsid w:val="00B13BA8"/>
    <w:rsid w:val="00B14373"/>
    <w:rsid w:val="00B21360"/>
    <w:rsid w:val="00B216C3"/>
    <w:rsid w:val="00B300F6"/>
    <w:rsid w:val="00B30F90"/>
    <w:rsid w:val="00B3163C"/>
    <w:rsid w:val="00B33DBF"/>
    <w:rsid w:val="00B350FD"/>
    <w:rsid w:val="00B363E4"/>
    <w:rsid w:val="00B47D3B"/>
    <w:rsid w:val="00B506FD"/>
    <w:rsid w:val="00B5089F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1B34"/>
    <w:rsid w:val="00B728BE"/>
    <w:rsid w:val="00B80E18"/>
    <w:rsid w:val="00B834B2"/>
    <w:rsid w:val="00B907E1"/>
    <w:rsid w:val="00B92679"/>
    <w:rsid w:val="00B967E6"/>
    <w:rsid w:val="00B96DED"/>
    <w:rsid w:val="00BA04DF"/>
    <w:rsid w:val="00BA1B00"/>
    <w:rsid w:val="00BA22BC"/>
    <w:rsid w:val="00BA68E9"/>
    <w:rsid w:val="00BB05FA"/>
    <w:rsid w:val="00BB0F99"/>
    <w:rsid w:val="00BB1EE5"/>
    <w:rsid w:val="00BB2C29"/>
    <w:rsid w:val="00BB4301"/>
    <w:rsid w:val="00BB47F8"/>
    <w:rsid w:val="00BB5371"/>
    <w:rsid w:val="00BB5FF9"/>
    <w:rsid w:val="00BB6B7B"/>
    <w:rsid w:val="00BB75E6"/>
    <w:rsid w:val="00BB7E32"/>
    <w:rsid w:val="00BC1F44"/>
    <w:rsid w:val="00BC724C"/>
    <w:rsid w:val="00BD036A"/>
    <w:rsid w:val="00BD4D8D"/>
    <w:rsid w:val="00BD536E"/>
    <w:rsid w:val="00BD7877"/>
    <w:rsid w:val="00BD7A15"/>
    <w:rsid w:val="00BE206D"/>
    <w:rsid w:val="00BE4A78"/>
    <w:rsid w:val="00BF181B"/>
    <w:rsid w:val="00BF3AC0"/>
    <w:rsid w:val="00BF5D64"/>
    <w:rsid w:val="00BF6A15"/>
    <w:rsid w:val="00C02FB9"/>
    <w:rsid w:val="00C05A8F"/>
    <w:rsid w:val="00C166B9"/>
    <w:rsid w:val="00C16E68"/>
    <w:rsid w:val="00C20568"/>
    <w:rsid w:val="00C21824"/>
    <w:rsid w:val="00C24130"/>
    <w:rsid w:val="00C27A21"/>
    <w:rsid w:val="00C32C19"/>
    <w:rsid w:val="00C33BBA"/>
    <w:rsid w:val="00C34089"/>
    <w:rsid w:val="00C37840"/>
    <w:rsid w:val="00C413AA"/>
    <w:rsid w:val="00C426DE"/>
    <w:rsid w:val="00C43867"/>
    <w:rsid w:val="00C44F37"/>
    <w:rsid w:val="00C455AF"/>
    <w:rsid w:val="00C45DD5"/>
    <w:rsid w:val="00C538FC"/>
    <w:rsid w:val="00C55CF0"/>
    <w:rsid w:val="00C60522"/>
    <w:rsid w:val="00C60FD7"/>
    <w:rsid w:val="00C620BC"/>
    <w:rsid w:val="00C622C5"/>
    <w:rsid w:val="00C62B80"/>
    <w:rsid w:val="00C64167"/>
    <w:rsid w:val="00C64429"/>
    <w:rsid w:val="00C658D5"/>
    <w:rsid w:val="00C65BF1"/>
    <w:rsid w:val="00C717B0"/>
    <w:rsid w:val="00C71A68"/>
    <w:rsid w:val="00C72B47"/>
    <w:rsid w:val="00C74BC2"/>
    <w:rsid w:val="00C75CC5"/>
    <w:rsid w:val="00C76E4F"/>
    <w:rsid w:val="00C81035"/>
    <w:rsid w:val="00C854DB"/>
    <w:rsid w:val="00C85C73"/>
    <w:rsid w:val="00C87188"/>
    <w:rsid w:val="00C914E2"/>
    <w:rsid w:val="00C92BDF"/>
    <w:rsid w:val="00C9310D"/>
    <w:rsid w:val="00C9690A"/>
    <w:rsid w:val="00C97AEE"/>
    <w:rsid w:val="00CA071F"/>
    <w:rsid w:val="00CA5252"/>
    <w:rsid w:val="00CA5DE2"/>
    <w:rsid w:val="00CB2049"/>
    <w:rsid w:val="00CB2911"/>
    <w:rsid w:val="00CB2E28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12A0"/>
    <w:rsid w:val="00CF5E6D"/>
    <w:rsid w:val="00CF6BBE"/>
    <w:rsid w:val="00D050D5"/>
    <w:rsid w:val="00D10D27"/>
    <w:rsid w:val="00D16B09"/>
    <w:rsid w:val="00D17539"/>
    <w:rsid w:val="00D17F6D"/>
    <w:rsid w:val="00D300C4"/>
    <w:rsid w:val="00D3101D"/>
    <w:rsid w:val="00D32AAB"/>
    <w:rsid w:val="00D33BC0"/>
    <w:rsid w:val="00D359AF"/>
    <w:rsid w:val="00D362E3"/>
    <w:rsid w:val="00D364EA"/>
    <w:rsid w:val="00D37F5A"/>
    <w:rsid w:val="00D40ADA"/>
    <w:rsid w:val="00D4147B"/>
    <w:rsid w:val="00D414B2"/>
    <w:rsid w:val="00D4626C"/>
    <w:rsid w:val="00D46FD2"/>
    <w:rsid w:val="00D5060E"/>
    <w:rsid w:val="00D51058"/>
    <w:rsid w:val="00D5282F"/>
    <w:rsid w:val="00D52DC8"/>
    <w:rsid w:val="00D576F0"/>
    <w:rsid w:val="00D67139"/>
    <w:rsid w:val="00D67C00"/>
    <w:rsid w:val="00D67C8E"/>
    <w:rsid w:val="00D7005C"/>
    <w:rsid w:val="00D73D45"/>
    <w:rsid w:val="00D77BFA"/>
    <w:rsid w:val="00D82E78"/>
    <w:rsid w:val="00D8474C"/>
    <w:rsid w:val="00D84FC6"/>
    <w:rsid w:val="00D85AEF"/>
    <w:rsid w:val="00D86BD1"/>
    <w:rsid w:val="00D86E92"/>
    <w:rsid w:val="00D876B7"/>
    <w:rsid w:val="00D92A2F"/>
    <w:rsid w:val="00D92D8F"/>
    <w:rsid w:val="00D952DC"/>
    <w:rsid w:val="00D979BA"/>
    <w:rsid w:val="00DA1AF6"/>
    <w:rsid w:val="00DA3459"/>
    <w:rsid w:val="00DA45BD"/>
    <w:rsid w:val="00DA6699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21E9"/>
    <w:rsid w:val="00DE3977"/>
    <w:rsid w:val="00DE68F7"/>
    <w:rsid w:val="00DE7121"/>
    <w:rsid w:val="00DE77DF"/>
    <w:rsid w:val="00DE7DA8"/>
    <w:rsid w:val="00DF3ABD"/>
    <w:rsid w:val="00DF70A5"/>
    <w:rsid w:val="00E00252"/>
    <w:rsid w:val="00E010D5"/>
    <w:rsid w:val="00E01232"/>
    <w:rsid w:val="00E021E8"/>
    <w:rsid w:val="00E07CE8"/>
    <w:rsid w:val="00E12BFE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68C6"/>
    <w:rsid w:val="00E47007"/>
    <w:rsid w:val="00E52574"/>
    <w:rsid w:val="00E5292C"/>
    <w:rsid w:val="00E55072"/>
    <w:rsid w:val="00E566B1"/>
    <w:rsid w:val="00E61291"/>
    <w:rsid w:val="00E620C4"/>
    <w:rsid w:val="00E6245C"/>
    <w:rsid w:val="00E62E9C"/>
    <w:rsid w:val="00E717C3"/>
    <w:rsid w:val="00E7454A"/>
    <w:rsid w:val="00E752DA"/>
    <w:rsid w:val="00E80C44"/>
    <w:rsid w:val="00E80CEA"/>
    <w:rsid w:val="00E85E09"/>
    <w:rsid w:val="00E90613"/>
    <w:rsid w:val="00E90E1D"/>
    <w:rsid w:val="00E92970"/>
    <w:rsid w:val="00EA02D9"/>
    <w:rsid w:val="00EA354E"/>
    <w:rsid w:val="00EA7176"/>
    <w:rsid w:val="00EA76EA"/>
    <w:rsid w:val="00EB09BE"/>
    <w:rsid w:val="00EB0DE5"/>
    <w:rsid w:val="00EB0F83"/>
    <w:rsid w:val="00EB1B98"/>
    <w:rsid w:val="00EB218E"/>
    <w:rsid w:val="00EB500F"/>
    <w:rsid w:val="00EB547E"/>
    <w:rsid w:val="00EC394C"/>
    <w:rsid w:val="00EC4CE0"/>
    <w:rsid w:val="00EC5386"/>
    <w:rsid w:val="00EC7579"/>
    <w:rsid w:val="00ED03E9"/>
    <w:rsid w:val="00ED1F41"/>
    <w:rsid w:val="00ED23BC"/>
    <w:rsid w:val="00ED30CF"/>
    <w:rsid w:val="00ED3328"/>
    <w:rsid w:val="00ED5C49"/>
    <w:rsid w:val="00EE3506"/>
    <w:rsid w:val="00EE3F17"/>
    <w:rsid w:val="00EE5F3B"/>
    <w:rsid w:val="00EE66BE"/>
    <w:rsid w:val="00EE6BFE"/>
    <w:rsid w:val="00EE78A2"/>
    <w:rsid w:val="00EF48CA"/>
    <w:rsid w:val="00EF71D7"/>
    <w:rsid w:val="00EF7D22"/>
    <w:rsid w:val="00F031E8"/>
    <w:rsid w:val="00F038F4"/>
    <w:rsid w:val="00F0573B"/>
    <w:rsid w:val="00F06149"/>
    <w:rsid w:val="00F065C8"/>
    <w:rsid w:val="00F1421B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41021"/>
    <w:rsid w:val="00F41A56"/>
    <w:rsid w:val="00F42785"/>
    <w:rsid w:val="00F429F9"/>
    <w:rsid w:val="00F42BBC"/>
    <w:rsid w:val="00F42BC2"/>
    <w:rsid w:val="00F4608D"/>
    <w:rsid w:val="00F47B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1EBB"/>
    <w:rsid w:val="00F73668"/>
    <w:rsid w:val="00F73853"/>
    <w:rsid w:val="00F7434C"/>
    <w:rsid w:val="00F75454"/>
    <w:rsid w:val="00F755BD"/>
    <w:rsid w:val="00F776F6"/>
    <w:rsid w:val="00F87300"/>
    <w:rsid w:val="00F87A69"/>
    <w:rsid w:val="00F9061A"/>
    <w:rsid w:val="00F91ED8"/>
    <w:rsid w:val="00F92D69"/>
    <w:rsid w:val="00F9307D"/>
    <w:rsid w:val="00F9462B"/>
    <w:rsid w:val="00F96C5B"/>
    <w:rsid w:val="00F97C53"/>
    <w:rsid w:val="00FA133D"/>
    <w:rsid w:val="00FA334D"/>
    <w:rsid w:val="00FA6F34"/>
    <w:rsid w:val="00FB0AFA"/>
    <w:rsid w:val="00FB1CE5"/>
    <w:rsid w:val="00FB32CA"/>
    <w:rsid w:val="00FB3529"/>
    <w:rsid w:val="00FB4944"/>
    <w:rsid w:val="00FB5800"/>
    <w:rsid w:val="00FB61CC"/>
    <w:rsid w:val="00FC5167"/>
    <w:rsid w:val="00FC59A1"/>
    <w:rsid w:val="00FC5E35"/>
    <w:rsid w:val="00FD0EB1"/>
    <w:rsid w:val="00FD101C"/>
    <w:rsid w:val="00FD10D7"/>
    <w:rsid w:val="00FD34EF"/>
    <w:rsid w:val="00FD37A0"/>
    <w:rsid w:val="00FD47DF"/>
    <w:rsid w:val="00FD47F8"/>
    <w:rsid w:val="00FD502B"/>
    <w:rsid w:val="00FD5431"/>
    <w:rsid w:val="00FD5B8E"/>
    <w:rsid w:val="00FD63F0"/>
    <w:rsid w:val="00FD6D5A"/>
    <w:rsid w:val="00FD7669"/>
    <w:rsid w:val="00FD7AF3"/>
    <w:rsid w:val="00FD7FE2"/>
    <w:rsid w:val="00FE1997"/>
    <w:rsid w:val="00FE729B"/>
    <w:rsid w:val="00FE7E2F"/>
    <w:rsid w:val="00FE7FF0"/>
    <w:rsid w:val="00FF00C1"/>
    <w:rsid w:val="00FF27B8"/>
    <w:rsid w:val="00FF2E22"/>
    <w:rsid w:val="00FF3105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9BE7D"/>
  <w15:docId w15:val="{1DB8C992-831D-4DE5-855D-963763AB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2E2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BF5D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F5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5D6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F5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F5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1538-733F-49CC-A5ED-AAB6CC0E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11</Pages>
  <Words>3517</Words>
  <Characters>21107</Characters>
  <Application>Microsoft Office Word</Application>
  <DocSecurity>0</DocSecurity>
  <Lines>175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24575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Irena Dyrda</cp:lastModifiedBy>
  <cp:revision>8</cp:revision>
  <cp:lastPrinted>2025-09-25T14:10:00Z</cp:lastPrinted>
  <dcterms:created xsi:type="dcterms:W3CDTF">2023-12-28T07:23:00Z</dcterms:created>
  <dcterms:modified xsi:type="dcterms:W3CDTF">2025-09-30T11:04:00Z</dcterms:modified>
</cp:coreProperties>
</file>