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4E" w:rsidRDefault="0055224E" w:rsidP="0055224E">
      <w:pPr>
        <w:rPr>
          <w:b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</w:rPr>
        <w:tab/>
      </w:r>
    </w:p>
    <w:p w:rsidR="0055224E" w:rsidRDefault="0055224E" w:rsidP="0055224E">
      <w:pPr>
        <w:rPr>
          <w:b/>
        </w:rPr>
      </w:pPr>
    </w:p>
    <w:p w:rsidR="0055224E" w:rsidRDefault="0055224E" w:rsidP="0055224E">
      <w:pPr>
        <w:jc w:val="right"/>
      </w:pPr>
    </w:p>
    <w:p w:rsidR="0055224E" w:rsidRDefault="0055224E" w:rsidP="0055224E">
      <w:pPr>
        <w:jc w:val="right"/>
      </w:pPr>
      <w:r>
        <w:t>……………………………...,dnia………………</w:t>
      </w:r>
    </w:p>
    <w:p w:rsidR="0055224E" w:rsidRDefault="0055224E" w:rsidP="0055224E"/>
    <w:p w:rsidR="0055224E" w:rsidRDefault="0055224E" w:rsidP="0055224E"/>
    <w:p w:rsidR="0055224E" w:rsidRDefault="0055224E" w:rsidP="0055224E"/>
    <w:p w:rsidR="0055224E" w:rsidRDefault="0055224E" w:rsidP="0055224E">
      <w:r>
        <w:t>…………………………………………</w:t>
      </w:r>
    </w:p>
    <w:p w:rsidR="0055224E" w:rsidRDefault="0055224E" w:rsidP="0055224E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(imię i nazwisko)</w:t>
      </w:r>
    </w:p>
    <w:p w:rsidR="0055224E" w:rsidRDefault="0055224E" w:rsidP="0055224E">
      <w:pPr>
        <w:rPr>
          <w:sz w:val="20"/>
          <w:szCs w:val="20"/>
        </w:rPr>
      </w:pPr>
    </w:p>
    <w:p w:rsidR="0055224E" w:rsidRDefault="0055224E" w:rsidP="0055224E">
      <w:r>
        <w:t>…………………………………………</w:t>
      </w:r>
    </w:p>
    <w:p w:rsidR="0055224E" w:rsidRDefault="0055224E" w:rsidP="0055224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(adres zamieszkania)</w:t>
      </w:r>
    </w:p>
    <w:p w:rsidR="0055224E" w:rsidRDefault="0055224E" w:rsidP="0055224E">
      <w:pPr>
        <w:rPr>
          <w:sz w:val="20"/>
          <w:szCs w:val="20"/>
        </w:rPr>
      </w:pPr>
    </w:p>
    <w:p w:rsidR="0055224E" w:rsidRDefault="0055224E" w:rsidP="0055224E">
      <w:r>
        <w:t>…………………………………………</w:t>
      </w:r>
    </w:p>
    <w:p w:rsidR="0055224E" w:rsidRDefault="0055224E" w:rsidP="0055224E"/>
    <w:p w:rsidR="0055224E" w:rsidRDefault="0055224E" w:rsidP="0055224E">
      <w:pPr>
        <w:spacing w:line="360" w:lineRule="auto"/>
        <w:jc w:val="center"/>
        <w:rPr>
          <w:b/>
          <w:sz w:val="28"/>
          <w:szCs w:val="28"/>
        </w:rPr>
      </w:pPr>
    </w:p>
    <w:p w:rsidR="0055224E" w:rsidRDefault="0055224E" w:rsidP="005522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wnioskodawcy</w:t>
      </w:r>
    </w:p>
    <w:p w:rsidR="0055224E" w:rsidRDefault="0055224E" w:rsidP="0055224E">
      <w:pPr>
        <w:spacing w:line="360" w:lineRule="auto"/>
        <w:jc w:val="center"/>
        <w:rPr>
          <w:b/>
          <w:sz w:val="28"/>
          <w:szCs w:val="28"/>
        </w:rPr>
      </w:pPr>
    </w:p>
    <w:p w:rsidR="0055224E" w:rsidRDefault="0055224E" w:rsidP="005522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Oświadczam, że w ciągu ostatnich trzech lat poprzedzających dzień złożenia wniosku o dofinansowanie podjęcia działalności gospodarczej otrzymałem</w:t>
      </w:r>
      <w:proofErr w:type="spellStart"/>
      <w:r>
        <w:rPr>
          <w:sz w:val="28"/>
          <w:szCs w:val="28"/>
        </w:rPr>
        <w:t>(a</w:t>
      </w:r>
      <w:proofErr w:type="spellEnd"/>
      <w:r>
        <w:rPr>
          <w:sz w:val="28"/>
          <w:szCs w:val="28"/>
        </w:rPr>
        <w:t>m)                   / nie otrzymałem</w:t>
      </w:r>
      <w:proofErr w:type="spellStart"/>
      <w:r>
        <w:rPr>
          <w:sz w:val="28"/>
          <w:szCs w:val="28"/>
        </w:rPr>
        <w:t>(a</w:t>
      </w:r>
      <w:proofErr w:type="spellEnd"/>
      <w:r>
        <w:rPr>
          <w:sz w:val="28"/>
          <w:szCs w:val="28"/>
        </w:rPr>
        <w:t xml:space="preserve">m)* pomoc </w:t>
      </w:r>
      <w:r>
        <w:rPr>
          <w:i/>
          <w:sz w:val="28"/>
          <w:szCs w:val="28"/>
        </w:rPr>
        <w:t xml:space="preserve">de </w:t>
      </w:r>
      <w:proofErr w:type="spellStart"/>
      <w:r>
        <w:rPr>
          <w:i/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oraz inną pomoc ze środków publicznych.</w:t>
      </w:r>
    </w:p>
    <w:p w:rsidR="0055224E" w:rsidRDefault="0055224E" w:rsidP="00552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W przypadku otrzymania pomocy należy podać jej wartość: ………………………  euro i dołączyć stosowne zaświadczenia.</w:t>
      </w:r>
    </w:p>
    <w:p w:rsidR="0055224E" w:rsidRDefault="0055224E" w:rsidP="0055224E">
      <w:pPr>
        <w:spacing w:line="360" w:lineRule="auto"/>
        <w:ind w:firstLine="708"/>
        <w:jc w:val="both"/>
        <w:rPr>
          <w:sz w:val="28"/>
          <w:szCs w:val="28"/>
        </w:rPr>
      </w:pPr>
    </w:p>
    <w:p w:rsidR="0055224E" w:rsidRDefault="0055224E" w:rsidP="0055224E">
      <w:pPr>
        <w:spacing w:line="360" w:lineRule="auto"/>
        <w:jc w:val="both"/>
        <w:rPr>
          <w:sz w:val="28"/>
          <w:szCs w:val="28"/>
        </w:rPr>
      </w:pPr>
    </w:p>
    <w:p w:rsidR="0055224E" w:rsidRDefault="0055224E" w:rsidP="0055224E">
      <w:pPr>
        <w:spacing w:line="360" w:lineRule="auto"/>
        <w:jc w:val="both"/>
        <w:rPr>
          <w:sz w:val="28"/>
          <w:szCs w:val="28"/>
        </w:rPr>
      </w:pPr>
    </w:p>
    <w:p w:rsidR="0055224E" w:rsidRDefault="0055224E" w:rsidP="0055224E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224E" w:rsidRDefault="0055224E" w:rsidP="0055224E">
      <w:pPr>
        <w:ind w:left="4956"/>
        <w:rPr>
          <w:sz w:val="28"/>
          <w:szCs w:val="28"/>
        </w:rPr>
      </w:pPr>
      <w:r>
        <w:rPr>
          <w:sz w:val="28"/>
          <w:szCs w:val="28"/>
        </w:rPr>
        <w:t>…..………………………………</w:t>
      </w:r>
    </w:p>
    <w:p w:rsidR="0055224E" w:rsidRDefault="0055224E" w:rsidP="0055224E">
      <w:pPr>
        <w:ind w:firstLine="708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2"/>
          <w:szCs w:val="22"/>
        </w:rPr>
        <w:t>(podpis czytelny bezrobotnego)</w:t>
      </w:r>
    </w:p>
    <w:p w:rsidR="0055224E" w:rsidRDefault="0055224E" w:rsidP="0055224E">
      <w:pPr>
        <w:ind w:firstLine="708"/>
        <w:rPr>
          <w:sz w:val="28"/>
          <w:szCs w:val="28"/>
        </w:rPr>
      </w:pPr>
    </w:p>
    <w:p w:rsidR="0055224E" w:rsidRDefault="0055224E" w:rsidP="0055224E">
      <w:pPr>
        <w:ind w:firstLine="708"/>
        <w:rPr>
          <w:sz w:val="28"/>
          <w:szCs w:val="28"/>
        </w:rPr>
      </w:pPr>
    </w:p>
    <w:p w:rsidR="0055224E" w:rsidRDefault="0055224E" w:rsidP="0055224E">
      <w:pPr>
        <w:ind w:firstLine="708"/>
        <w:rPr>
          <w:sz w:val="28"/>
          <w:szCs w:val="28"/>
        </w:rPr>
      </w:pPr>
    </w:p>
    <w:p w:rsidR="0055224E" w:rsidRDefault="0055224E" w:rsidP="0055224E"/>
    <w:p w:rsidR="0055224E" w:rsidRDefault="0055224E" w:rsidP="0055224E"/>
    <w:p w:rsidR="0055224E" w:rsidRDefault="0055224E" w:rsidP="0055224E">
      <w:r>
        <w:t>* niepotrzebne skreślić</w:t>
      </w:r>
    </w:p>
    <w:p w:rsidR="0055224E" w:rsidRDefault="0055224E" w:rsidP="0055224E"/>
    <w:p w:rsidR="0055224E" w:rsidRPr="00B55FB9" w:rsidRDefault="0055224E" w:rsidP="0055224E"/>
    <w:p w:rsidR="0055224E" w:rsidRPr="002B57DF" w:rsidRDefault="0055224E" w:rsidP="0055224E">
      <w:pPr>
        <w:rPr>
          <w:szCs w:val="27"/>
        </w:rPr>
      </w:pPr>
    </w:p>
    <w:p w:rsidR="00AB1296" w:rsidRPr="0055224E" w:rsidRDefault="00AB1296" w:rsidP="0055224E"/>
    <w:sectPr w:rsidR="00AB1296" w:rsidRPr="0055224E" w:rsidSect="00703C9B">
      <w:headerReference w:type="default" r:id="rId8"/>
      <w:footerReference w:type="default" r:id="rId9"/>
      <w:pgSz w:w="11907" w:h="16840" w:code="9"/>
      <w:pgMar w:top="1440" w:right="1080" w:bottom="1440" w:left="1080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C4" w:rsidRDefault="008B02C4">
      <w:r>
        <w:separator/>
      </w:r>
    </w:p>
  </w:endnote>
  <w:endnote w:type="continuationSeparator" w:id="0">
    <w:p w:rsidR="008B02C4" w:rsidRDefault="008B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C914E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C914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8B02C4" w:rsidRPr="00DE3977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8B02C4" w:rsidRPr="00897F74" w:rsidRDefault="00C914E2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8B02C4" w:rsidRPr="00897F74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www.pupskierniewice.pl</w:t>
                  </w:r>
                </w:hyperlink>
              </w:p>
              <w:p w:rsidR="008B02C4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B02C4" w:rsidRPr="0099163C" w:rsidRDefault="008B02C4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B02C4" w:rsidRPr="0099163C" w:rsidRDefault="008B02C4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C4" w:rsidRDefault="008B02C4">
      <w:r>
        <w:separator/>
      </w:r>
    </w:p>
  </w:footnote>
  <w:footnote w:type="continuationSeparator" w:id="0">
    <w:p w:rsidR="008B02C4" w:rsidRDefault="008B0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8B02C4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02C4" w:rsidRDefault="008B02C4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(III)”</w:t>
    </w:r>
  </w:p>
  <w:p w:rsidR="008B02C4" w:rsidRDefault="00C914E2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8B02C4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36940984"/>
    <w:multiLevelType w:val="hybridMultilevel"/>
    <w:tmpl w:val="BB1C95EC"/>
    <w:lvl w:ilvl="0" w:tplc="128CC92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59B2124"/>
    <w:multiLevelType w:val="hybridMultilevel"/>
    <w:tmpl w:val="40CEA64A"/>
    <w:lvl w:ilvl="0" w:tplc="F9A8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2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8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25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26"/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8"/>
  </w:num>
  <w:num w:numId="17">
    <w:abstractNumId w:val="20"/>
  </w:num>
  <w:num w:numId="18">
    <w:abstractNumId w:val="22"/>
  </w:num>
  <w:num w:numId="19">
    <w:abstractNumId w:val="11"/>
  </w:num>
  <w:num w:numId="20">
    <w:abstractNumId w:val="14"/>
  </w:num>
  <w:num w:numId="21">
    <w:abstractNumId w:val="2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3"/>
  </w:num>
  <w:num w:numId="27">
    <w:abstractNumId w:val="4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3"/>
  </w:num>
  <w:num w:numId="30">
    <w:abstractNumId w:val="18"/>
  </w:num>
  <w:num w:numId="31">
    <w:abstractNumId w:val="12"/>
  </w:num>
  <w:num w:numId="32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32310"/>
    <w:rsid w:val="00033483"/>
    <w:rsid w:val="00036096"/>
    <w:rsid w:val="000500F7"/>
    <w:rsid w:val="00051D42"/>
    <w:rsid w:val="0005227C"/>
    <w:rsid w:val="00057029"/>
    <w:rsid w:val="0006610D"/>
    <w:rsid w:val="00083374"/>
    <w:rsid w:val="0009292F"/>
    <w:rsid w:val="00094899"/>
    <w:rsid w:val="00096D71"/>
    <w:rsid w:val="00096E2B"/>
    <w:rsid w:val="000A54AD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1009A5"/>
    <w:rsid w:val="00101181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D09FE"/>
    <w:rsid w:val="001D325D"/>
    <w:rsid w:val="001D37B0"/>
    <w:rsid w:val="001E32C2"/>
    <w:rsid w:val="001E5DEC"/>
    <w:rsid w:val="001E6249"/>
    <w:rsid w:val="001F0709"/>
    <w:rsid w:val="001F3085"/>
    <w:rsid w:val="00202096"/>
    <w:rsid w:val="00205221"/>
    <w:rsid w:val="00207999"/>
    <w:rsid w:val="00215A29"/>
    <w:rsid w:val="0021603A"/>
    <w:rsid w:val="002217EA"/>
    <w:rsid w:val="00223ABE"/>
    <w:rsid w:val="00223F7B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57C0"/>
    <w:rsid w:val="00267C1B"/>
    <w:rsid w:val="00270BEB"/>
    <w:rsid w:val="00272565"/>
    <w:rsid w:val="0027683E"/>
    <w:rsid w:val="002816E3"/>
    <w:rsid w:val="00283779"/>
    <w:rsid w:val="00287158"/>
    <w:rsid w:val="00292CCA"/>
    <w:rsid w:val="00293315"/>
    <w:rsid w:val="002A38E3"/>
    <w:rsid w:val="002A5AB3"/>
    <w:rsid w:val="002B23CD"/>
    <w:rsid w:val="002B6EA2"/>
    <w:rsid w:val="002C1F85"/>
    <w:rsid w:val="002C3851"/>
    <w:rsid w:val="002C5EE5"/>
    <w:rsid w:val="002C697D"/>
    <w:rsid w:val="002D4438"/>
    <w:rsid w:val="002D61AE"/>
    <w:rsid w:val="002D61B4"/>
    <w:rsid w:val="002D695D"/>
    <w:rsid w:val="002E134E"/>
    <w:rsid w:val="002E3C90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5922"/>
    <w:rsid w:val="0035045E"/>
    <w:rsid w:val="00354C21"/>
    <w:rsid w:val="00356E87"/>
    <w:rsid w:val="00361C56"/>
    <w:rsid w:val="003664F7"/>
    <w:rsid w:val="00376D83"/>
    <w:rsid w:val="00380C2E"/>
    <w:rsid w:val="00386849"/>
    <w:rsid w:val="00391BB0"/>
    <w:rsid w:val="00394627"/>
    <w:rsid w:val="00394A4D"/>
    <w:rsid w:val="003951D1"/>
    <w:rsid w:val="0039556C"/>
    <w:rsid w:val="003975BD"/>
    <w:rsid w:val="003A31F4"/>
    <w:rsid w:val="003A33EA"/>
    <w:rsid w:val="003A69C8"/>
    <w:rsid w:val="003B12D0"/>
    <w:rsid w:val="003B3B18"/>
    <w:rsid w:val="003B5841"/>
    <w:rsid w:val="003C26C0"/>
    <w:rsid w:val="003C371A"/>
    <w:rsid w:val="003C4BE0"/>
    <w:rsid w:val="003D0AE9"/>
    <w:rsid w:val="003D6F96"/>
    <w:rsid w:val="003E15B6"/>
    <w:rsid w:val="003E4CB9"/>
    <w:rsid w:val="003E5F87"/>
    <w:rsid w:val="003E613A"/>
    <w:rsid w:val="003F00C2"/>
    <w:rsid w:val="003F2BF7"/>
    <w:rsid w:val="003F67FD"/>
    <w:rsid w:val="004016B0"/>
    <w:rsid w:val="0040479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7B8C"/>
    <w:rsid w:val="004D71FB"/>
    <w:rsid w:val="004E0627"/>
    <w:rsid w:val="004E6ED1"/>
    <w:rsid w:val="004F5AFC"/>
    <w:rsid w:val="00506B55"/>
    <w:rsid w:val="00521F27"/>
    <w:rsid w:val="00525A8A"/>
    <w:rsid w:val="00533367"/>
    <w:rsid w:val="00542277"/>
    <w:rsid w:val="00550763"/>
    <w:rsid w:val="00551EFC"/>
    <w:rsid w:val="0055224E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B4E46"/>
    <w:rsid w:val="005B7BE4"/>
    <w:rsid w:val="005C268F"/>
    <w:rsid w:val="005D7276"/>
    <w:rsid w:val="005E6403"/>
    <w:rsid w:val="005E78DC"/>
    <w:rsid w:val="005F395E"/>
    <w:rsid w:val="005F7457"/>
    <w:rsid w:val="00602C1C"/>
    <w:rsid w:val="006037D9"/>
    <w:rsid w:val="00605913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2208"/>
    <w:rsid w:val="00652710"/>
    <w:rsid w:val="006559E0"/>
    <w:rsid w:val="00655F98"/>
    <w:rsid w:val="006603D7"/>
    <w:rsid w:val="00660D7E"/>
    <w:rsid w:val="00665707"/>
    <w:rsid w:val="006829F5"/>
    <w:rsid w:val="006857F5"/>
    <w:rsid w:val="00691369"/>
    <w:rsid w:val="00692756"/>
    <w:rsid w:val="00693363"/>
    <w:rsid w:val="0069548B"/>
    <w:rsid w:val="00695C1B"/>
    <w:rsid w:val="00697E90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7710"/>
    <w:rsid w:val="00703C9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90F84"/>
    <w:rsid w:val="0079112F"/>
    <w:rsid w:val="00793E29"/>
    <w:rsid w:val="007A0B38"/>
    <w:rsid w:val="007B1591"/>
    <w:rsid w:val="007C3863"/>
    <w:rsid w:val="007C55B5"/>
    <w:rsid w:val="007C5729"/>
    <w:rsid w:val="007D1FE0"/>
    <w:rsid w:val="007D564E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52B"/>
    <w:rsid w:val="008045B1"/>
    <w:rsid w:val="00807FD7"/>
    <w:rsid w:val="008149BB"/>
    <w:rsid w:val="00817DBE"/>
    <w:rsid w:val="00823CBB"/>
    <w:rsid w:val="00825E1C"/>
    <w:rsid w:val="00830425"/>
    <w:rsid w:val="00840877"/>
    <w:rsid w:val="00840879"/>
    <w:rsid w:val="00847334"/>
    <w:rsid w:val="008515F6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2C4"/>
    <w:rsid w:val="008B059D"/>
    <w:rsid w:val="008B495F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8F5B87"/>
    <w:rsid w:val="00903E60"/>
    <w:rsid w:val="0091422B"/>
    <w:rsid w:val="00915C71"/>
    <w:rsid w:val="009168CA"/>
    <w:rsid w:val="00917D25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64A6"/>
    <w:rsid w:val="00950D85"/>
    <w:rsid w:val="009577F3"/>
    <w:rsid w:val="00961743"/>
    <w:rsid w:val="00963E94"/>
    <w:rsid w:val="00964E18"/>
    <w:rsid w:val="00974AA2"/>
    <w:rsid w:val="009759D2"/>
    <w:rsid w:val="00984670"/>
    <w:rsid w:val="0099163C"/>
    <w:rsid w:val="009957C2"/>
    <w:rsid w:val="009A1418"/>
    <w:rsid w:val="009A15A0"/>
    <w:rsid w:val="009A4E6D"/>
    <w:rsid w:val="009A5691"/>
    <w:rsid w:val="009B09CB"/>
    <w:rsid w:val="009B7E56"/>
    <w:rsid w:val="009C595A"/>
    <w:rsid w:val="009D61A9"/>
    <w:rsid w:val="009E2557"/>
    <w:rsid w:val="009E2CFF"/>
    <w:rsid w:val="009E4A77"/>
    <w:rsid w:val="009F05AE"/>
    <w:rsid w:val="009F2ED8"/>
    <w:rsid w:val="009F42D5"/>
    <w:rsid w:val="00A03E81"/>
    <w:rsid w:val="00A05696"/>
    <w:rsid w:val="00A05877"/>
    <w:rsid w:val="00A131C9"/>
    <w:rsid w:val="00A141AA"/>
    <w:rsid w:val="00A14ACB"/>
    <w:rsid w:val="00A17BB9"/>
    <w:rsid w:val="00A256CD"/>
    <w:rsid w:val="00A31C30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4113"/>
    <w:rsid w:val="00A92721"/>
    <w:rsid w:val="00A946EE"/>
    <w:rsid w:val="00A94FBF"/>
    <w:rsid w:val="00AA01B6"/>
    <w:rsid w:val="00AA3E62"/>
    <w:rsid w:val="00AB0856"/>
    <w:rsid w:val="00AB1296"/>
    <w:rsid w:val="00AB18D5"/>
    <w:rsid w:val="00AC3385"/>
    <w:rsid w:val="00AD2603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21824"/>
    <w:rsid w:val="00C24130"/>
    <w:rsid w:val="00C34089"/>
    <w:rsid w:val="00C413AA"/>
    <w:rsid w:val="00C426DE"/>
    <w:rsid w:val="00C45DD5"/>
    <w:rsid w:val="00C538FC"/>
    <w:rsid w:val="00C60522"/>
    <w:rsid w:val="00C62B80"/>
    <w:rsid w:val="00C64167"/>
    <w:rsid w:val="00C64429"/>
    <w:rsid w:val="00C658D5"/>
    <w:rsid w:val="00C65BF1"/>
    <w:rsid w:val="00C72B47"/>
    <w:rsid w:val="00C76E4F"/>
    <w:rsid w:val="00C81035"/>
    <w:rsid w:val="00C85C73"/>
    <w:rsid w:val="00C87188"/>
    <w:rsid w:val="00C914E2"/>
    <w:rsid w:val="00C97AEE"/>
    <w:rsid w:val="00CA071F"/>
    <w:rsid w:val="00CA5252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6B09"/>
    <w:rsid w:val="00D17539"/>
    <w:rsid w:val="00D32AAB"/>
    <w:rsid w:val="00D33BC0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45C"/>
    <w:rsid w:val="00E62E9C"/>
    <w:rsid w:val="00E80C44"/>
    <w:rsid w:val="00E80CEA"/>
    <w:rsid w:val="00E85E09"/>
    <w:rsid w:val="00E90613"/>
    <w:rsid w:val="00E92970"/>
    <w:rsid w:val="00EA02D9"/>
    <w:rsid w:val="00EA76EA"/>
    <w:rsid w:val="00EB0DE5"/>
    <w:rsid w:val="00EB1B98"/>
    <w:rsid w:val="00EB218E"/>
    <w:rsid w:val="00EB547E"/>
    <w:rsid w:val="00EC394C"/>
    <w:rsid w:val="00EC4CE0"/>
    <w:rsid w:val="00ED1F41"/>
    <w:rsid w:val="00ED23BC"/>
    <w:rsid w:val="00EE6BFE"/>
    <w:rsid w:val="00EE78A2"/>
    <w:rsid w:val="00EF71D7"/>
    <w:rsid w:val="00F038F4"/>
    <w:rsid w:val="00F06149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729B"/>
    <w:rsid w:val="00FE7E2F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pup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0060-0834-450F-82E3-9C1C08D6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628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kurdor</cp:lastModifiedBy>
  <cp:revision>2</cp:revision>
  <cp:lastPrinted>2017-03-06T12:40:00Z</cp:lastPrinted>
  <dcterms:created xsi:type="dcterms:W3CDTF">2017-03-22T13:52:00Z</dcterms:created>
  <dcterms:modified xsi:type="dcterms:W3CDTF">2017-03-22T13:52:00Z</dcterms:modified>
</cp:coreProperties>
</file>