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22" w:rsidRPr="00B302EB" w:rsidRDefault="00335922" w:rsidP="00335922">
      <w:pPr>
        <w:rPr>
          <w:sz w:val="22"/>
          <w:szCs w:val="22"/>
        </w:rPr>
      </w:pPr>
    </w:p>
    <w:p w:rsidR="00335922" w:rsidRPr="00B302EB" w:rsidRDefault="00335922" w:rsidP="00335922">
      <w:pPr>
        <w:spacing w:line="360" w:lineRule="auto"/>
        <w:ind w:left="4248" w:firstLine="708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.........................................., dnia ...................</w:t>
      </w:r>
    </w:p>
    <w:p w:rsidR="00335922" w:rsidRPr="00B302EB" w:rsidRDefault="00335922" w:rsidP="00335922">
      <w:pPr>
        <w:pStyle w:val="Nagwek2"/>
        <w:rPr>
          <w:rFonts w:ascii="Times New Roman" w:hAnsi="Times New Roman"/>
          <w:color w:val="000000"/>
          <w:sz w:val="22"/>
          <w:szCs w:val="22"/>
        </w:rPr>
      </w:pPr>
      <w:r w:rsidRPr="00B302EB">
        <w:rPr>
          <w:rFonts w:ascii="Times New Roman" w:hAnsi="Times New Roman"/>
          <w:color w:val="000000"/>
          <w:sz w:val="22"/>
          <w:szCs w:val="22"/>
        </w:rPr>
        <w:t>POWIATOWY URZĄD PRACY W SKIERNIEWICACH</w:t>
      </w:r>
    </w:p>
    <w:p w:rsidR="00335922" w:rsidRPr="00B302EB" w:rsidRDefault="00335922" w:rsidP="00335922">
      <w:pPr>
        <w:spacing w:line="360" w:lineRule="auto"/>
        <w:rPr>
          <w:sz w:val="22"/>
          <w:szCs w:val="22"/>
        </w:rPr>
      </w:pPr>
    </w:p>
    <w:p w:rsidR="00335922" w:rsidRPr="00B302EB" w:rsidRDefault="00335922" w:rsidP="00335922">
      <w:p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 xml:space="preserve">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5922" w:rsidRPr="00B302EB" w:rsidRDefault="00335922" w:rsidP="00335922">
      <w:p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pozycja rejestru zgłoszeń – data wpływu wniosku</w:t>
      </w:r>
    </w:p>
    <w:p w:rsidR="00335922" w:rsidRPr="00B302EB" w:rsidRDefault="00335922" w:rsidP="00335922">
      <w:pPr>
        <w:pStyle w:val="Tekstpodstawowy"/>
        <w:jc w:val="both"/>
        <w:outlineLvl w:val="0"/>
        <w:rPr>
          <w:sz w:val="22"/>
          <w:szCs w:val="22"/>
        </w:rPr>
      </w:pPr>
    </w:p>
    <w:p w:rsidR="00335922" w:rsidRPr="00B302EB" w:rsidRDefault="00335922" w:rsidP="00335922">
      <w:pPr>
        <w:pStyle w:val="Tekstpodstawowy"/>
        <w:jc w:val="both"/>
        <w:outlineLvl w:val="0"/>
        <w:rPr>
          <w:sz w:val="22"/>
          <w:szCs w:val="22"/>
        </w:rPr>
      </w:pPr>
      <w:r w:rsidRPr="00B302EB">
        <w:rPr>
          <w:b/>
          <w:color w:val="000000"/>
          <w:sz w:val="22"/>
          <w:szCs w:val="22"/>
        </w:rPr>
        <w:t>Wniosek o dofinansowanie</w:t>
      </w:r>
      <w:r w:rsidRPr="00B302EB">
        <w:rPr>
          <w:b/>
          <w:sz w:val="22"/>
          <w:szCs w:val="22"/>
        </w:rPr>
        <w:t xml:space="preserve"> podjęcia działalności gospodarczej</w:t>
      </w:r>
      <w:r w:rsidRPr="00B302EB">
        <w:rPr>
          <w:sz w:val="22"/>
          <w:szCs w:val="22"/>
        </w:rPr>
        <w:t xml:space="preserve"> </w:t>
      </w:r>
      <w:r w:rsidRPr="00B302EB">
        <w:rPr>
          <w:i/>
          <w:sz w:val="22"/>
          <w:szCs w:val="22"/>
        </w:rPr>
        <w:t xml:space="preserve">na zasadach określonych             w Ustawie z dnia 20 kwietnia 2004 roku o promocji zatrudnienia i instytucjach rynku pracy tekst jednolity z dnia 15  stycznia 2015r. (Dz. U. z 2016r., poz. 645 ze zm.) oraz Rozporządzeniu Ministra Pracy i Polityki Społecznej z dnia 23.04.2012 roku w sprawie dokonywania z Funduszu Pracy refundacji kosztów wyposażenia lub doposażenia stanowiska pracy dla skierowanego bezrobotnego oraz przyznawania środków na podjęcie działalności gospodarczej (Dz. U. 2015 r., poz. 1041). </w:t>
      </w:r>
    </w:p>
    <w:p w:rsidR="00335922" w:rsidRPr="00B302EB" w:rsidRDefault="00335922" w:rsidP="00335922">
      <w:pPr>
        <w:pStyle w:val="Tekstpodstawowy3"/>
        <w:rPr>
          <w:sz w:val="22"/>
          <w:szCs w:val="22"/>
        </w:rPr>
      </w:pPr>
    </w:p>
    <w:p w:rsidR="00335922" w:rsidRPr="00B302EB" w:rsidRDefault="00335922" w:rsidP="00335922">
      <w:pPr>
        <w:numPr>
          <w:ilvl w:val="0"/>
          <w:numId w:val="30"/>
        </w:numPr>
        <w:spacing w:line="360" w:lineRule="auto"/>
        <w:ind w:left="567" w:hanging="567"/>
        <w:outlineLvl w:val="0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Dane osobowe wnioskodawcy:</w:t>
      </w:r>
    </w:p>
    <w:p w:rsidR="00335922" w:rsidRPr="00B302EB" w:rsidRDefault="00335922" w:rsidP="00335922">
      <w:pPr>
        <w:pStyle w:val="Tekstpodstawowywcity"/>
        <w:numPr>
          <w:ilvl w:val="0"/>
          <w:numId w:val="24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Imię i nazwisko: .....................................................................................................................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wcity"/>
        <w:numPr>
          <w:ilvl w:val="0"/>
          <w:numId w:val="24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Adres zamieszkania: ..............................................................................................................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wcity"/>
        <w:numPr>
          <w:ilvl w:val="0"/>
          <w:numId w:val="24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Adres zameldowania: 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wcity"/>
        <w:numPr>
          <w:ilvl w:val="0"/>
          <w:numId w:val="24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Telefon (stacjonarny, komórkowy): ......................................................................................</w:t>
      </w:r>
    </w:p>
    <w:p w:rsidR="00335922" w:rsidRPr="00B302EB" w:rsidRDefault="00335922" w:rsidP="00335922">
      <w:pPr>
        <w:pStyle w:val="Tekstpodstawowywcity"/>
        <w:numPr>
          <w:ilvl w:val="0"/>
          <w:numId w:val="24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Data i miejsce urodzenia: 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wcity"/>
        <w:numPr>
          <w:ilvl w:val="0"/>
          <w:numId w:val="24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Numer PESEL: .......................................................................................................................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wcity"/>
        <w:numPr>
          <w:ilvl w:val="0"/>
          <w:numId w:val="24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Numer NIP: ............................................................................................................................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wcity"/>
        <w:numPr>
          <w:ilvl w:val="0"/>
          <w:numId w:val="24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Seria i numer dokumentu tożsamości: ...................................................................................</w:t>
      </w:r>
    </w:p>
    <w:p w:rsidR="00335922" w:rsidRPr="00B302EB" w:rsidRDefault="00335922" w:rsidP="00335922">
      <w:pPr>
        <w:pStyle w:val="Tekstpodstawowywcity"/>
        <w:numPr>
          <w:ilvl w:val="0"/>
          <w:numId w:val="24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Rodzaj dokumentu tożsamości i oznaczenie organu, który go wydał: ..................................</w:t>
      </w:r>
    </w:p>
    <w:p w:rsidR="00335922" w:rsidRPr="00B302EB" w:rsidRDefault="00335922" w:rsidP="00335922">
      <w:pPr>
        <w:pStyle w:val="Tekstpodstawowywcity"/>
        <w:spacing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wcity"/>
        <w:numPr>
          <w:ilvl w:val="0"/>
          <w:numId w:val="24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Stan cywilny: ..........................................................................................................................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wcity"/>
        <w:numPr>
          <w:ilvl w:val="0"/>
          <w:numId w:val="24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Dane współmałżonka (imię, nazwisko) ..................................................................................</w:t>
      </w:r>
    </w:p>
    <w:p w:rsidR="00335922" w:rsidRPr="00B302EB" w:rsidRDefault="00335922" w:rsidP="00335922">
      <w:pPr>
        <w:pStyle w:val="Tekstpodstawowywcity"/>
        <w:spacing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Miejsce zatrudnienia................................................................................................................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wcity"/>
        <w:spacing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Własna działalność gospodarcza w zakresie............................................................................</w:t>
      </w:r>
    </w:p>
    <w:p w:rsidR="00335922" w:rsidRPr="00B302EB" w:rsidRDefault="00335922" w:rsidP="00335922">
      <w:pPr>
        <w:pStyle w:val="Tekstpodstawowywcity"/>
        <w:spacing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wcity"/>
        <w:spacing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prowadzona od dnia.................................................................................................................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wcity"/>
        <w:spacing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Inne źródła dochodu.................................................................................................................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wcity"/>
        <w:numPr>
          <w:ilvl w:val="0"/>
          <w:numId w:val="24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lastRenderedPageBreak/>
        <w:t>Numer ewidencyjny PUP i data rejestracji: .............................................................................</w:t>
      </w:r>
    </w:p>
    <w:p w:rsidR="00335922" w:rsidRPr="00B302EB" w:rsidRDefault="00335922" w:rsidP="00335922">
      <w:pPr>
        <w:pStyle w:val="Tekstpodstawowywcity"/>
        <w:numPr>
          <w:ilvl w:val="0"/>
          <w:numId w:val="24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Zawód wyuczony: ....................................................................................................................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wcity"/>
        <w:numPr>
          <w:ilvl w:val="0"/>
          <w:numId w:val="24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Zawód wykonywany: ..............................................................................................................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wcity"/>
        <w:numPr>
          <w:ilvl w:val="0"/>
          <w:numId w:val="24"/>
        </w:numPr>
        <w:spacing w:line="360" w:lineRule="auto"/>
        <w:ind w:left="357"/>
        <w:rPr>
          <w:sz w:val="22"/>
          <w:szCs w:val="22"/>
        </w:rPr>
      </w:pPr>
      <w:r w:rsidRPr="00B302EB">
        <w:rPr>
          <w:sz w:val="22"/>
          <w:szCs w:val="22"/>
        </w:rPr>
        <w:t>Ukończone szkolenia, posiadane uprawnienia: 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wcity"/>
        <w:spacing w:line="360" w:lineRule="auto"/>
        <w:ind w:left="357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wcity"/>
        <w:spacing w:line="360" w:lineRule="auto"/>
        <w:ind w:left="-3"/>
        <w:rPr>
          <w:sz w:val="22"/>
          <w:szCs w:val="22"/>
        </w:rPr>
      </w:pPr>
      <w:r w:rsidRPr="00B302EB">
        <w:rPr>
          <w:sz w:val="22"/>
          <w:szCs w:val="22"/>
        </w:rPr>
        <w:t xml:space="preserve">      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wcity"/>
        <w:spacing w:line="360" w:lineRule="auto"/>
        <w:ind w:left="-3"/>
        <w:rPr>
          <w:sz w:val="22"/>
          <w:szCs w:val="22"/>
        </w:rPr>
      </w:pPr>
      <w:r w:rsidRPr="00B302EB">
        <w:rPr>
          <w:sz w:val="22"/>
          <w:szCs w:val="22"/>
        </w:rPr>
        <w:t xml:space="preserve">      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wcity3"/>
        <w:spacing w:line="360" w:lineRule="auto"/>
        <w:ind w:left="357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wcity3"/>
        <w:ind w:left="357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wcity3"/>
        <w:ind w:left="357"/>
        <w:rPr>
          <w:sz w:val="22"/>
          <w:szCs w:val="22"/>
        </w:rPr>
      </w:pPr>
    </w:p>
    <w:p w:rsidR="00335922" w:rsidRPr="00B302EB" w:rsidRDefault="00335922" w:rsidP="00335922">
      <w:pPr>
        <w:pStyle w:val="Tekstpodstawowywcity3"/>
        <w:widowControl/>
        <w:numPr>
          <w:ilvl w:val="0"/>
          <w:numId w:val="24"/>
        </w:numPr>
        <w:spacing w:after="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Rachunek bankowy wnioskodawcy:</w:t>
      </w:r>
    </w:p>
    <w:p w:rsidR="00335922" w:rsidRPr="00B302EB" w:rsidRDefault="00335922" w:rsidP="00335922">
      <w:pPr>
        <w:pStyle w:val="Tekstpodstawowywcity3"/>
        <w:widowControl/>
        <w:spacing w:after="0"/>
        <w:ind w:left="360"/>
        <w:jc w:val="both"/>
        <w:rPr>
          <w:sz w:val="22"/>
          <w:szCs w:val="22"/>
        </w:rPr>
      </w:pPr>
    </w:p>
    <w:p w:rsidR="00335922" w:rsidRPr="00B302EB" w:rsidRDefault="00335922" w:rsidP="00335922">
      <w:pPr>
        <w:pStyle w:val="Tekstpodstawowywcity3"/>
        <w:spacing w:after="0"/>
        <w:ind w:left="357"/>
        <w:rPr>
          <w:sz w:val="22"/>
          <w:szCs w:val="22"/>
        </w:rPr>
      </w:pPr>
      <w:r w:rsidRPr="00B302EB">
        <w:rPr>
          <w:sz w:val="22"/>
          <w:szCs w:val="22"/>
        </w:rPr>
        <w:t>Nazwa Banku:.........................................................................................................................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wcity3"/>
        <w:spacing w:after="0"/>
        <w:ind w:left="357"/>
        <w:rPr>
          <w:sz w:val="22"/>
          <w:szCs w:val="22"/>
        </w:rPr>
      </w:pPr>
    </w:p>
    <w:p w:rsidR="00335922" w:rsidRPr="00B302EB" w:rsidRDefault="00335922" w:rsidP="00335922">
      <w:pPr>
        <w:pStyle w:val="Tekstpodstawowywcity3"/>
        <w:spacing w:after="0"/>
        <w:ind w:left="357"/>
        <w:rPr>
          <w:sz w:val="22"/>
          <w:szCs w:val="22"/>
        </w:rPr>
      </w:pPr>
      <w:r w:rsidRPr="00B302EB">
        <w:rPr>
          <w:sz w:val="22"/>
          <w:szCs w:val="22"/>
        </w:rPr>
        <w:t>Numer rachunku bankowego: ................................................................................................</w:t>
      </w:r>
    </w:p>
    <w:p w:rsidR="00335922" w:rsidRPr="00B302EB" w:rsidRDefault="00335922" w:rsidP="00335922">
      <w:pPr>
        <w:pStyle w:val="Tekstpodstawowywcity3"/>
        <w:ind w:left="0"/>
        <w:rPr>
          <w:sz w:val="22"/>
          <w:szCs w:val="22"/>
        </w:rPr>
      </w:pPr>
    </w:p>
    <w:p w:rsidR="00335922" w:rsidRPr="00B302EB" w:rsidRDefault="00335922" w:rsidP="00335922">
      <w:pPr>
        <w:pStyle w:val="Tekstpodstawowywcity"/>
        <w:spacing w:line="360" w:lineRule="auto"/>
        <w:outlineLvl w:val="0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 xml:space="preserve">II. </w:t>
      </w:r>
    </w:p>
    <w:p w:rsidR="00335922" w:rsidRPr="00B302EB" w:rsidRDefault="00335922" w:rsidP="00335922">
      <w:pPr>
        <w:pStyle w:val="Tekstpodstawowywcity"/>
        <w:numPr>
          <w:ilvl w:val="0"/>
          <w:numId w:val="29"/>
        </w:numPr>
        <w:spacing w:line="360" w:lineRule="auto"/>
        <w:rPr>
          <w:sz w:val="22"/>
          <w:szCs w:val="22"/>
        </w:rPr>
      </w:pPr>
      <w:r w:rsidRPr="00B302EB">
        <w:rPr>
          <w:color w:val="000000"/>
          <w:sz w:val="22"/>
          <w:szCs w:val="22"/>
        </w:rPr>
        <w:t>Wnioskuję o dofinansowanie</w:t>
      </w:r>
      <w:r w:rsidRPr="00B302EB">
        <w:rPr>
          <w:sz w:val="22"/>
          <w:szCs w:val="22"/>
        </w:rPr>
        <w:t xml:space="preserve"> na podjęcie działalności gospodarczej w wysokości</w:t>
      </w:r>
    </w:p>
    <w:p w:rsidR="00335922" w:rsidRPr="00B302EB" w:rsidRDefault="00335922" w:rsidP="00335922">
      <w:pPr>
        <w:pStyle w:val="Tekstpodstawowywcity"/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 xml:space="preserve"> ....................................... zł., słownie: ..................................................................................... </w:t>
      </w:r>
    </w:p>
    <w:p w:rsidR="00335922" w:rsidRPr="00B302EB" w:rsidRDefault="00335922" w:rsidP="00335922">
      <w:pPr>
        <w:pStyle w:val="Tekstpodstawowywcity"/>
        <w:spacing w:line="360" w:lineRule="auto"/>
        <w:ind w:left="360" w:hanging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 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pStyle w:val="Akapitzlist"/>
        <w:numPr>
          <w:ilvl w:val="0"/>
          <w:numId w:val="29"/>
        </w:numPr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Rodzaj działalności gospodarczej, w rozumieniu przepisów o swobodzie działalności gospodarczej oraz symbol podklasy rodzaju działalności określony zgodnie z Polską Klasyfikacją Działalności </w:t>
      </w:r>
      <w:r w:rsidRPr="00C06215">
        <w:rPr>
          <w:b/>
          <w:sz w:val="22"/>
          <w:szCs w:val="22"/>
          <w:u w:val="single"/>
        </w:rPr>
        <w:t>(PKD)</w:t>
      </w:r>
      <w:r w:rsidRPr="00C06215">
        <w:rPr>
          <w:sz w:val="22"/>
          <w:szCs w:val="22"/>
          <w:u w:val="single"/>
        </w:rPr>
        <w:t>:</w:t>
      </w:r>
      <w:r w:rsidRPr="00B302EB">
        <w:rPr>
          <w:sz w:val="22"/>
          <w:szCs w:val="22"/>
        </w:rPr>
        <w:t xml:space="preserve"> </w:t>
      </w:r>
    </w:p>
    <w:p w:rsidR="00335922" w:rsidRPr="00B302EB" w:rsidRDefault="00335922" w:rsidP="00335922">
      <w:pPr>
        <w:pStyle w:val="Akapitzlist"/>
        <w:ind w:left="643"/>
        <w:rPr>
          <w:sz w:val="22"/>
          <w:szCs w:val="22"/>
        </w:rPr>
      </w:pPr>
    </w:p>
    <w:p w:rsidR="00335922" w:rsidRPr="00B302EB" w:rsidRDefault="00335922" w:rsidP="00335922">
      <w:pPr>
        <w:ind w:firstLine="357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ind w:firstLine="357"/>
        <w:rPr>
          <w:sz w:val="22"/>
          <w:szCs w:val="22"/>
        </w:rPr>
      </w:pPr>
    </w:p>
    <w:p w:rsidR="00335922" w:rsidRPr="00B302EB" w:rsidRDefault="00335922" w:rsidP="00335922">
      <w:pPr>
        <w:ind w:firstLine="357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ind w:firstLine="357"/>
        <w:rPr>
          <w:sz w:val="22"/>
          <w:szCs w:val="22"/>
        </w:rPr>
      </w:pPr>
    </w:p>
    <w:p w:rsidR="00335922" w:rsidRPr="00B302EB" w:rsidRDefault="00335922" w:rsidP="00335922">
      <w:pPr>
        <w:pStyle w:val="Akapitzlist"/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Zamierzoną działalność prowadzić będę pod adresem .........................................................</w:t>
      </w:r>
    </w:p>
    <w:p w:rsidR="00335922" w:rsidRPr="00B302EB" w:rsidRDefault="00335922" w:rsidP="00335922">
      <w:pPr>
        <w:spacing w:line="360" w:lineRule="auto"/>
        <w:ind w:left="357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spacing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w lokalu, który jest własnością 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spacing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335922" w:rsidRDefault="00335922" w:rsidP="00335922">
      <w:pPr>
        <w:spacing w:line="360" w:lineRule="auto"/>
        <w:ind w:left="643"/>
        <w:rPr>
          <w:sz w:val="22"/>
          <w:szCs w:val="22"/>
        </w:rPr>
      </w:pPr>
    </w:p>
    <w:p w:rsidR="00335922" w:rsidRPr="00B302EB" w:rsidRDefault="00335922" w:rsidP="00335922">
      <w:pPr>
        <w:numPr>
          <w:ilvl w:val="0"/>
          <w:numId w:val="29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Planowaną działalność zamierzam rozpocząć od dnia .............................................................</w:t>
      </w:r>
    </w:p>
    <w:p w:rsidR="00335922" w:rsidRPr="00B302EB" w:rsidRDefault="00335922" w:rsidP="00335922">
      <w:pPr>
        <w:pStyle w:val="Tekstpodstawowy"/>
        <w:numPr>
          <w:ilvl w:val="0"/>
          <w:numId w:val="29"/>
        </w:numPr>
        <w:suppressAutoHyphens w:val="0"/>
        <w:spacing w:after="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Do dnia złożenia wniosku zostały podjęte przeze mnie następujące działania na rzecz rozpoczęcia działalności, dotyczące w szczególności pozyskania lokalu, uzyskania niezbędnych pozwoleń, odbycia szkoleń i innych mających wpływ na rozpoczęcie planowanej działalności:</w:t>
      </w:r>
    </w:p>
    <w:p w:rsidR="00335922" w:rsidRPr="00B302EB" w:rsidRDefault="00335922" w:rsidP="00335922">
      <w:pPr>
        <w:pStyle w:val="Tekstpodstawowy"/>
        <w:suppressAutoHyphens w:val="0"/>
        <w:spacing w:after="0"/>
        <w:ind w:left="360"/>
        <w:jc w:val="both"/>
        <w:rPr>
          <w:sz w:val="22"/>
          <w:szCs w:val="22"/>
        </w:rPr>
      </w:pPr>
    </w:p>
    <w:p w:rsidR="00335922" w:rsidRPr="00B302EB" w:rsidRDefault="00335922" w:rsidP="00335922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..........................................................................................................................................................</w:t>
      </w:r>
    </w:p>
    <w:p w:rsidR="00335922" w:rsidRDefault="00335922" w:rsidP="00335922">
      <w:pPr>
        <w:pStyle w:val="Akapitzlist"/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Analiza rynku pod kątem planowanego przedsięwzięcia:</w:t>
      </w:r>
    </w:p>
    <w:p w:rsidR="00335922" w:rsidRPr="00B302EB" w:rsidRDefault="00335922" w:rsidP="00335922">
      <w:pPr>
        <w:pStyle w:val="Akapitzlist"/>
        <w:numPr>
          <w:ilvl w:val="0"/>
          <w:numId w:val="32"/>
        </w:num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Rozpoznanie rynku (konkurencja, dostawcy, odbiorcy): </w:t>
      </w:r>
    </w:p>
    <w:p w:rsidR="00335922" w:rsidRDefault="00335922" w:rsidP="00335922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5922" w:rsidRDefault="00335922" w:rsidP="00335922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</w:p>
    <w:p w:rsidR="00335922" w:rsidRDefault="00335922" w:rsidP="00335922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</w:p>
    <w:p w:rsidR="00335922" w:rsidRPr="00C06215" w:rsidRDefault="00335922" w:rsidP="00335922">
      <w:pPr>
        <w:pStyle w:val="Akapitzlist"/>
        <w:numPr>
          <w:ilvl w:val="0"/>
          <w:numId w:val="32"/>
        </w:numPr>
        <w:jc w:val="both"/>
        <w:rPr>
          <w:sz w:val="22"/>
          <w:szCs w:val="20"/>
        </w:rPr>
      </w:pPr>
      <w:r w:rsidRPr="00C06215">
        <w:rPr>
          <w:sz w:val="22"/>
          <w:szCs w:val="20"/>
        </w:rPr>
        <w:t>Analiza ryzyka: proszę wskazać jak można zapobiec ewentualnym czynnikom negatywnym i w przypadku ich wystąpienia w jaki sposób zamierzasz uniknąć ewentualnego upadku planowanego przedsięwzięcia.</w:t>
      </w:r>
    </w:p>
    <w:p w:rsidR="00335922" w:rsidRPr="00C06215" w:rsidRDefault="00335922" w:rsidP="00335922">
      <w:pPr>
        <w:pStyle w:val="Akapitzlist"/>
        <w:ind w:left="360"/>
        <w:jc w:val="both"/>
        <w:rPr>
          <w:sz w:val="22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263"/>
        <w:gridCol w:w="6797"/>
      </w:tblGrid>
      <w:tr w:rsidR="00335922" w:rsidRPr="00C06215" w:rsidTr="006E6C57">
        <w:tc>
          <w:tcPr>
            <w:tcW w:w="2263" w:type="dxa"/>
            <w:vAlign w:val="center"/>
          </w:tcPr>
          <w:p w:rsidR="00335922" w:rsidRPr="00C06215" w:rsidRDefault="00335922" w:rsidP="006E6C57">
            <w:pPr>
              <w:jc w:val="center"/>
              <w:rPr>
                <w:b/>
                <w:sz w:val="22"/>
                <w:szCs w:val="20"/>
              </w:rPr>
            </w:pPr>
          </w:p>
          <w:p w:rsidR="00335922" w:rsidRPr="00C06215" w:rsidRDefault="00335922" w:rsidP="006E6C57">
            <w:pPr>
              <w:jc w:val="center"/>
              <w:rPr>
                <w:b/>
                <w:sz w:val="22"/>
                <w:szCs w:val="20"/>
              </w:rPr>
            </w:pPr>
            <w:r w:rsidRPr="00C06215">
              <w:rPr>
                <w:b/>
                <w:sz w:val="22"/>
                <w:szCs w:val="20"/>
              </w:rPr>
              <w:t>Ryzyko</w:t>
            </w:r>
          </w:p>
          <w:p w:rsidR="00335922" w:rsidRPr="00C06215" w:rsidRDefault="00335922" w:rsidP="006E6C57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6797" w:type="dxa"/>
            <w:vAlign w:val="center"/>
          </w:tcPr>
          <w:p w:rsidR="00335922" w:rsidRPr="00C06215" w:rsidRDefault="00335922" w:rsidP="006E6C57">
            <w:pPr>
              <w:jc w:val="center"/>
              <w:rPr>
                <w:b/>
                <w:sz w:val="22"/>
                <w:szCs w:val="20"/>
              </w:rPr>
            </w:pPr>
            <w:r w:rsidRPr="00C06215">
              <w:rPr>
                <w:b/>
                <w:sz w:val="22"/>
                <w:szCs w:val="20"/>
              </w:rPr>
              <w:t>Działania zaradcze, które pozwolą je zniwelować</w:t>
            </w:r>
          </w:p>
        </w:tc>
      </w:tr>
      <w:tr w:rsidR="00335922" w:rsidRPr="00C06215" w:rsidTr="006E6C57">
        <w:tc>
          <w:tcPr>
            <w:tcW w:w="2263" w:type="dxa"/>
          </w:tcPr>
          <w:p w:rsidR="00335922" w:rsidRPr="00C06215" w:rsidRDefault="00335922" w:rsidP="006E6C57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6797" w:type="dxa"/>
          </w:tcPr>
          <w:p w:rsidR="00335922" w:rsidRPr="00C06215" w:rsidRDefault="00335922" w:rsidP="006E6C57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</w:tr>
      <w:tr w:rsidR="00335922" w:rsidRPr="00C06215" w:rsidTr="006E6C57">
        <w:tc>
          <w:tcPr>
            <w:tcW w:w="2263" w:type="dxa"/>
          </w:tcPr>
          <w:p w:rsidR="00335922" w:rsidRPr="00C06215" w:rsidRDefault="00335922" w:rsidP="006E6C57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6797" w:type="dxa"/>
          </w:tcPr>
          <w:p w:rsidR="00335922" w:rsidRPr="00C06215" w:rsidRDefault="00335922" w:rsidP="006E6C57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</w:tr>
      <w:tr w:rsidR="00335922" w:rsidRPr="00C06215" w:rsidTr="006E6C57">
        <w:tc>
          <w:tcPr>
            <w:tcW w:w="2263" w:type="dxa"/>
          </w:tcPr>
          <w:p w:rsidR="00335922" w:rsidRPr="00C06215" w:rsidRDefault="00335922" w:rsidP="006E6C57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6797" w:type="dxa"/>
          </w:tcPr>
          <w:p w:rsidR="00335922" w:rsidRPr="00C06215" w:rsidRDefault="00335922" w:rsidP="006E6C57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</w:tr>
      <w:tr w:rsidR="00335922" w:rsidRPr="00C06215" w:rsidTr="006E6C57">
        <w:tc>
          <w:tcPr>
            <w:tcW w:w="2263" w:type="dxa"/>
          </w:tcPr>
          <w:p w:rsidR="00335922" w:rsidRPr="00C06215" w:rsidRDefault="00335922" w:rsidP="006E6C57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6797" w:type="dxa"/>
          </w:tcPr>
          <w:p w:rsidR="00335922" w:rsidRPr="00C06215" w:rsidRDefault="00335922" w:rsidP="006E6C57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</w:tr>
      <w:tr w:rsidR="00335922" w:rsidRPr="00C06215" w:rsidTr="006E6C57">
        <w:tc>
          <w:tcPr>
            <w:tcW w:w="2263" w:type="dxa"/>
          </w:tcPr>
          <w:p w:rsidR="00335922" w:rsidRPr="00C06215" w:rsidRDefault="00335922" w:rsidP="006E6C57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6797" w:type="dxa"/>
          </w:tcPr>
          <w:p w:rsidR="00335922" w:rsidRPr="00C06215" w:rsidRDefault="00335922" w:rsidP="006E6C57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</w:tr>
      <w:tr w:rsidR="00335922" w:rsidRPr="00C06215" w:rsidTr="006E6C57">
        <w:tc>
          <w:tcPr>
            <w:tcW w:w="2263" w:type="dxa"/>
          </w:tcPr>
          <w:p w:rsidR="00335922" w:rsidRPr="00C06215" w:rsidRDefault="00335922" w:rsidP="006E6C57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6797" w:type="dxa"/>
          </w:tcPr>
          <w:p w:rsidR="00335922" w:rsidRPr="00C06215" w:rsidRDefault="00335922" w:rsidP="006E6C57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</w:tr>
    </w:tbl>
    <w:p w:rsidR="00335922" w:rsidRPr="00C06215" w:rsidRDefault="00335922" w:rsidP="00335922">
      <w:pPr>
        <w:jc w:val="both"/>
        <w:rPr>
          <w:sz w:val="22"/>
          <w:szCs w:val="20"/>
        </w:rPr>
      </w:pPr>
    </w:p>
    <w:p w:rsidR="00335922" w:rsidRPr="00C14D0D" w:rsidRDefault="00335922" w:rsidP="00335922">
      <w:pPr>
        <w:spacing w:line="360" w:lineRule="auto"/>
        <w:jc w:val="both"/>
        <w:rPr>
          <w:sz w:val="22"/>
          <w:szCs w:val="22"/>
        </w:rPr>
      </w:pPr>
    </w:p>
    <w:p w:rsidR="00335922" w:rsidRPr="00B302EB" w:rsidRDefault="00335922" w:rsidP="00335922">
      <w:pPr>
        <w:pStyle w:val="Tekstpodstawowy"/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Charakterystyka planowanej działalności </w:t>
      </w:r>
      <w:r>
        <w:rPr>
          <w:sz w:val="22"/>
          <w:szCs w:val="22"/>
        </w:rPr>
        <w:t>wraz z uzasadnieniem jej wyboru i analiza SWOT</w:t>
      </w:r>
    </w:p>
    <w:p w:rsidR="00335922" w:rsidRPr="00B302EB" w:rsidRDefault="00335922" w:rsidP="00335922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wcity3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335922" w:rsidRDefault="00335922" w:rsidP="00335922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</w:t>
      </w:r>
    </w:p>
    <w:p w:rsidR="00335922" w:rsidRDefault="00335922" w:rsidP="00335922">
      <w:pPr>
        <w:spacing w:line="360" w:lineRule="auto"/>
        <w:ind w:left="360"/>
        <w:jc w:val="both"/>
        <w:rPr>
          <w:sz w:val="22"/>
          <w:szCs w:val="22"/>
        </w:rPr>
      </w:pPr>
    </w:p>
    <w:p w:rsidR="00335922" w:rsidRDefault="00335922" w:rsidP="00335922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335922" w:rsidRPr="00C14D0D" w:rsidRDefault="00335922" w:rsidP="00335922">
      <w:pPr>
        <w:spacing w:line="360" w:lineRule="auto"/>
        <w:rPr>
          <w:sz w:val="22"/>
          <w:szCs w:val="22"/>
        </w:rPr>
      </w:pPr>
      <w:r w:rsidRPr="00C14D0D">
        <w:rPr>
          <w:sz w:val="22"/>
          <w:szCs w:val="22"/>
        </w:rPr>
        <w:t>Analiza SWOT planowanego przedsięwzięcia.</w:t>
      </w:r>
    </w:p>
    <w:tbl>
      <w:tblPr>
        <w:tblStyle w:val="Tabela-Siatka"/>
        <w:tblW w:w="0" w:type="auto"/>
        <w:tblInd w:w="643" w:type="dxa"/>
        <w:tblLook w:val="04A0"/>
      </w:tblPr>
      <w:tblGrid>
        <w:gridCol w:w="4427"/>
        <w:gridCol w:w="4767"/>
      </w:tblGrid>
      <w:tr w:rsidR="00335922" w:rsidRPr="00B302EB" w:rsidTr="006E6C57">
        <w:trPr>
          <w:trHeight w:val="1067"/>
        </w:trPr>
        <w:tc>
          <w:tcPr>
            <w:tcW w:w="4427" w:type="dxa"/>
          </w:tcPr>
          <w:p w:rsidR="00335922" w:rsidRPr="00B302EB" w:rsidRDefault="00335922" w:rsidP="006E6C57">
            <w:pPr>
              <w:jc w:val="both"/>
              <w:rPr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Mocne strony</w:t>
            </w:r>
            <w:r w:rsidRPr="00B302EB">
              <w:rPr>
                <w:sz w:val="22"/>
                <w:szCs w:val="22"/>
              </w:rPr>
              <w:t xml:space="preserve"> (czynniki wewnętrzne pozytywne) – czynniki, które w sposób pozytywny wyróżniają planowaną działalność w otoczeniu i wśród konkurencji.</w:t>
            </w:r>
          </w:p>
        </w:tc>
        <w:tc>
          <w:tcPr>
            <w:tcW w:w="4767" w:type="dxa"/>
          </w:tcPr>
          <w:p w:rsidR="00335922" w:rsidRPr="00B302EB" w:rsidRDefault="00335922" w:rsidP="006E6C57">
            <w:pPr>
              <w:jc w:val="both"/>
              <w:rPr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Słabe strony</w:t>
            </w:r>
            <w:r w:rsidRPr="00B302EB">
              <w:rPr>
                <w:sz w:val="22"/>
                <w:szCs w:val="22"/>
              </w:rPr>
              <w:t xml:space="preserve"> (czynniki wewnętrzne negatywne) – są konsekwencją ograniczeń zasobów </w:t>
            </w:r>
            <w:r w:rsidRPr="00B302EB">
              <w:rPr>
                <w:sz w:val="22"/>
                <w:szCs w:val="22"/>
              </w:rPr>
              <w:br/>
              <w:t>i niedostatecznych kwalifikacji, zdefiniowanie może łatwo ograniczyć ich negatywny wpływ.</w:t>
            </w:r>
          </w:p>
          <w:p w:rsidR="00335922" w:rsidRPr="00B302EB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2418"/>
        </w:trPr>
        <w:tc>
          <w:tcPr>
            <w:tcW w:w="4427" w:type="dxa"/>
          </w:tcPr>
          <w:p w:rsidR="00335922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Pr="00B302EB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767" w:type="dxa"/>
          </w:tcPr>
          <w:p w:rsidR="00335922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Pr="00B302EB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1130"/>
        </w:trPr>
        <w:tc>
          <w:tcPr>
            <w:tcW w:w="4427" w:type="dxa"/>
          </w:tcPr>
          <w:p w:rsidR="00335922" w:rsidRPr="00B302EB" w:rsidRDefault="00335922" w:rsidP="006E6C57">
            <w:pPr>
              <w:jc w:val="both"/>
              <w:rPr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Szanse</w:t>
            </w:r>
            <w:r w:rsidRPr="00B302EB">
              <w:rPr>
                <w:sz w:val="22"/>
                <w:szCs w:val="22"/>
              </w:rPr>
              <w:t xml:space="preserve"> (czynniki zewnętrzne pozytywne) – to zjawiska i tendencje w otoczeniu, które odpowiednio wykorzystane staną się impulsem do rozwoju oraz osłabią zagrożenia.</w:t>
            </w:r>
          </w:p>
          <w:p w:rsidR="00335922" w:rsidRPr="00B302EB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767" w:type="dxa"/>
          </w:tcPr>
          <w:p w:rsidR="00335922" w:rsidRPr="00B302EB" w:rsidRDefault="00335922" w:rsidP="006E6C57">
            <w:pPr>
              <w:jc w:val="both"/>
              <w:rPr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Zagrożenia</w:t>
            </w:r>
            <w:r w:rsidRPr="00B302EB">
              <w:rPr>
                <w:sz w:val="22"/>
                <w:szCs w:val="22"/>
              </w:rPr>
              <w:t xml:space="preserve"> (czynniki zewnętrzne negatywne) oraz działania zaradcze, które pozwolą je zniwelować – to wszystkie czynniki, potencjalne zagrożenia, które mogą przyczynić się do upadku planowanej działalności. </w:t>
            </w:r>
          </w:p>
        </w:tc>
      </w:tr>
      <w:tr w:rsidR="00335922" w:rsidRPr="00B302EB" w:rsidTr="006E6C57">
        <w:trPr>
          <w:trHeight w:val="986"/>
        </w:trPr>
        <w:tc>
          <w:tcPr>
            <w:tcW w:w="4427" w:type="dxa"/>
          </w:tcPr>
          <w:p w:rsidR="00335922" w:rsidRPr="00B302EB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Pr="00B302EB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Pr="00B302EB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Pr="00B302EB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Pr="00B302EB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Pr="00B302EB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767" w:type="dxa"/>
          </w:tcPr>
          <w:p w:rsidR="00335922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  <w:p w:rsidR="00335922" w:rsidRPr="00B302EB" w:rsidRDefault="00335922" w:rsidP="006E6C57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335922" w:rsidRDefault="00335922" w:rsidP="00335922">
      <w:pPr>
        <w:spacing w:line="360" w:lineRule="auto"/>
        <w:ind w:left="643"/>
        <w:rPr>
          <w:sz w:val="22"/>
          <w:szCs w:val="22"/>
        </w:rPr>
      </w:pPr>
    </w:p>
    <w:p w:rsidR="00335922" w:rsidRDefault="00335922" w:rsidP="00335922">
      <w:pPr>
        <w:spacing w:line="360" w:lineRule="auto"/>
        <w:ind w:left="643"/>
        <w:rPr>
          <w:sz w:val="22"/>
          <w:szCs w:val="22"/>
        </w:rPr>
      </w:pPr>
    </w:p>
    <w:p w:rsidR="00335922" w:rsidRDefault="00335922" w:rsidP="00335922">
      <w:pPr>
        <w:spacing w:line="360" w:lineRule="auto"/>
        <w:rPr>
          <w:sz w:val="22"/>
          <w:szCs w:val="22"/>
        </w:rPr>
      </w:pPr>
    </w:p>
    <w:p w:rsidR="00335922" w:rsidRPr="00B302EB" w:rsidRDefault="00335922" w:rsidP="00335922">
      <w:pPr>
        <w:pStyle w:val="Akapitzlist"/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lastRenderedPageBreak/>
        <w:t>Wymaganie zezwolenia, koncesje, itp.: ....................................................................................</w:t>
      </w:r>
    </w:p>
    <w:p w:rsidR="00335922" w:rsidRPr="00B302EB" w:rsidRDefault="00335922" w:rsidP="00335922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Posiadane zezwolenia, koncesje, itp.:..............................................................................................</w:t>
      </w:r>
    </w:p>
    <w:p w:rsidR="00335922" w:rsidRPr="00B302EB" w:rsidRDefault="00335922" w:rsidP="00335922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numPr>
          <w:ilvl w:val="0"/>
          <w:numId w:val="29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Z tytułu planowanej działalności zamierzam zatrudnić ........... pracowników.</w:t>
      </w:r>
    </w:p>
    <w:p w:rsidR="00335922" w:rsidRPr="00B302EB" w:rsidRDefault="00335922" w:rsidP="00335922">
      <w:pPr>
        <w:spacing w:line="360" w:lineRule="auto"/>
        <w:rPr>
          <w:sz w:val="22"/>
          <w:szCs w:val="22"/>
        </w:rPr>
      </w:pPr>
    </w:p>
    <w:p w:rsidR="00335922" w:rsidRPr="00B302EB" w:rsidRDefault="00335922" w:rsidP="00335922">
      <w:pPr>
        <w:pStyle w:val="Tekstpodstawowy"/>
        <w:spacing w:line="360" w:lineRule="auto"/>
        <w:outlineLvl w:val="0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III. Analiza finansowa</w:t>
      </w:r>
    </w:p>
    <w:p w:rsidR="00335922" w:rsidRPr="00B302EB" w:rsidRDefault="00335922" w:rsidP="00335922">
      <w:pPr>
        <w:pStyle w:val="Tekstpodstawowy"/>
        <w:numPr>
          <w:ilvl w:val="0"/>
          <w:numId w:val="25"/>
        </w:numPr>
        <w:suppressAutoHyphens w:val="0"/>
        <w:spacing w:after="0"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Przewidywane efekty ekonomiczne prowadzenia działalności gospodarczej. </w:t>
      </w:r>
    </w:p>
    <w:p w:rsidR="00335922" w:rsidRPr="00B302EB" w:rsidRDefault="00335922" w:rsidP="00335922">
      <w:pPr>
        <w:pStyle w:val="Tekstpodstawowy"/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Należy między innymi wskazać proponowaną cenę jednostkową sprzedaży poszczególnych produktów/usług oraz sporządzić prognozę przychodów ze sprzedaży, dodatkowo należy przedstawić zakres planowanej inwestycji (np. budowa, zakup maszyn i urządzeń itp.), jak najdokładniej określając  przy tym poszczególne koszty. Wykazać jakie efekty przyniesie dana inwestycja (np. wzrost sprzedaży, obniżka kosztów, podniesienie jakości itp.)</w:t>
      </w:r>
    </w:p>
    <w:p w:rsidR="00335922" w:rsidRPr="00B302EB" w:rsidRDefault="00335922" w:rsidP="00335922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wcity3"/>
        <w:rPr>
          <w:sz w:val="22"/>
          <w:szCs w:val="22"/>
        </w:rPr>
      </w:pPr>
      <w:r w:rsidRPr="00B302EB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302EB">
        <w:rPr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pStyle w:val="Tekstpodstawowy"/>
        <w:widowControl w:val="0"/>
        <w:numPr>
          <w:ilvl w:val="0"/>
          <w:numId w:val="25"/>
        </w:numPr>
        <w:spacing w:line="360" w:lineRule="auto"/>
        <w:rPr>
          <w:b/>
          <w:sz w:val="22"/>
          <w:szCs w:val="22"/>
          <w:u w:val="single"/>
        </w:rPr>
      </w:pPr>
      <w:r w:rsidRPr="00B302EB">
        <w:rPr>
          <w:sz w:val="22"/>
          <w:szCs w:val="22"/>
        </w:rPr>
        <w:t>Z tytułu podjęcia działalności gospodarczej przewiduję następujące koszty i przychody:</w:t>
      </w:r>
    </w:p>
    <w:p w:rsidR="00335922" w:rsidRPr="00B302EB" w:rsidRDefault="00335922" w:rsidP="00335922">
      <w:pPr>
        <w:pStyle w:val="Tekstpodstawowy"/>
        <w:spacing w:line="360" w:lineRule="auto"/>
        <w:rPr>
          <w:b/>
          <w:sz w:val="22"/>
          <w:szCs w:val="22"/>
          <w:u w:val="single"/>
        </w:rPr>
      </w:pPr>
      <w:r w:rsidRPr="00B302EB">
        <w:rPr>
          <w:b/>
          <w:sz w:val="22"/>
          <w:szCs w:val="22"/>
          <w:u w:val="single"/>
        </w:rPr>
        <w:t>Stałe miesięczne przychody z tytułu prowadzenia działalności:</w:t>
      </w:r>
    </w:p>
    <w:p w:rsidR="00335922" w:rsidRPr="00B302EB" w:rsidRDefault="00335922" w:rsidP="00335922">
      <w:pPr>
        <w:pStyle w:val="Tekstpodstawowy"/>
        <w:numPr>
          <w:ilvl w:val="0"/>
          <w:numId w:val="26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sprzedaż towarów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</w:t>
      </w:r>
    </w:p>
    <w:p w:rsidR="00335922" w:rsidRPr="00B302EB" w:rsidRDefault="00335922" w:rsidP="00335922">
      <w:pPr>
        <w:pStyle w:val="Tekstpodstawowy"/>
        <w:numPr>
          <w:ilvl w:val="0"/>
          <w:numId w:val="26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sprzedaż usług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</w:t>
      </w:r>
    </w:p>
    <w:p w:rsidR="00335922" w:rsidRPr="00B302EB" w:rsidRDefault="00335922" w:rsidP="00335922">
      <w:pPr>
        <w:pStyle w:val="Tekstpodstawowy"/>
        <w:numPr>
          <w:ilvl w:val="0"/>
          <w:numId w:val="26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inne przychody (jakie?)</w:t>
      </w:r>
      <w:r w:rsidRPr="00B302EB">
        <w:rPr>
          <w:sz w:val="22"/>
          <w:szCs w:val="22"/>
        </w:rPr>
        <w:tab/>
        <w:t>................................................</w:t>
      </w:r>
    </w:p>
    <w:p w:rsidR="00335922" w:rsidRPr="00B302EB" w:rsidRDefault="00335922" w:rsidP="00335922">
      <w:pPr>
        <w:pStyle w:val="Tekstpodstawowy"/>
        <w:suppressAutoHyphens w:val="0"/>
        <w:spacing w:after="0"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 xml:space="preserve">                                          ...............................................</w:t>
      </w:r>
    </w:p>
    <w:p w:rsidR="00335922" w:rsidRPr="00B302EB" w:rsidRDefault="00335922" w:rsidP="00335922">
      <w:pPr>
        <w:pStyle w:val="Tekstpodstawowy"/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 xml:space="preserve">  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</w:t>
      </w:r>
    </w:p>
    <w:p w:rsidR="00335922" w:rsidRPr="00B302EB" w:rsidRDefault="00335922" w:rsidP="00335922">
      <w:pPr>
        <w:pStyle w:val="Tekstpodstawowy"/>
        <w:spacing w:line="360" w:lineRule="auto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Razem przychody</w:t>
      </w:r>
      <w:r w:rsidRPr="00B302EB">
        <w:rPr>
          <w:b/>
          <w:sz w:val="22"/>
          <w:szCs w:val="22"/>
        </w:rPr>
        <w:tab/>
      </w:r>
      <w:r w:rsidRPr="00B302EB">
        <w:rPr>
          <w:b/>
          <w:sz w:val="22"/>
          <w:szCs w:val="22"/>
        </w:rPr>
        <w:tab/>
        <w:t>................................................</w:t>
      </w:r>
    </w:p>
    <w:p w:rsidR="00335922" w:rsidRPr="00B302EB" w:rsidRDefault="00335922" w:rsidP="00335922">
      <w:pPr>
        <w:pStyle w:val="Tekstpodstawowy"/>
        <w:spacing w:line="360" w:lineRule="auto"/>
        <w:outlineLvl w:val="0"/>
        <w:rPr>
          <w:b/>
          <w:sz w:val="22"/>
          <w:szCs w:val="22"/>
          <w:u w:val="single"/>
        </w:rPr>
      </w:pPr>
      <w:r w:rsidRPr="00B302EB">
        <w:rPr>
          <w:b/>
          <w:sz w:val="22"/>
          <w:szCs w:val="22"/>
          <w:u w:val="single"/>
        </w:rPr>
        <w:t>Stałe miesięczne koszty z tytułu prowadzenia działalności:</w:t>
      </w:r>
    </w:p>
    <w:p w:rsidR="00335922" w:rsidRPr="00B302EB" w:rsidRDefault="00335922" w:rsidP="00335922">
      <w:pPr>
        <w:pStyle w:val="Tekstpodstawowy"/>
        <w:numPr>
          <w:ilvl w:val="3"/>
          <w:numId w:val="26"/>
        </w:numPr>
        <w:suppressAutoHyphens w:val="0"/>
        <w:spacing w:after="0"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koszty materiałów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...................................................</w:t>
      </w:r>
    </w:p>
    <w:p w:rsidR="00335922" w:rsidRPr="00B302EB" w:rsidRDefault="00335922" w:rsidP="00335922">
      <w:pPr>
        <w:pStyle w:val="Tekstpodstawowy"/>
        <w:numPr>
          <w:ilvl w:val="3"/>
          <w:numId w:val="26"/>
        </w:numPr>
        <w:suppressAutoHyphens w:val="0"/>
        <w:spacing w:after="0"/>
        <w:rPr>
          <w:sz w:val="22"/>
          <w:szCs w:val="22"/>
        </w:rPr>
      </w:pPr>
      <w:r w:rsidRPr="00B302EB">
        <w:rPr>
          <w:sz w:val="22"/>
          <w:szCs w:val="22"/>
        </w:rPr>
        <w:t xml:space="preserve">płace (w przypadku planowanego </w:t>
      </w:r>
      <w:r w:rsidRPr="00B302EB">
        <w:rPr>
          <w:sz w:val="22"/>
          <w:szCs w:val="22"/>
        </w:rPr>
        <w:tab/>
        <w:t>...................................................</w:t>
      </w:r>
    </w:p>
    <w:p w:rsidR="00335922" w:rsidRPr="00B302EB" w:rsidRDefault="00335922" w:rsidP="00335922">
      <w:pPr>
        <w:pStyle w:val="Tekstpodstawowy"/>
        <w:ind w:firstLine="360"/>
        <w:rPr>
          <w:sz w:val="22"/>
          <w:szCs w:val="22"/>
        </w:rPr>
      </w:pPr>
      <w:r w:rsidRPr="00B302EB">
        <w:rPr>
          <w:sz w:val="22"/>
          <w:szCs w:val="22"/>
        </w:rPr>
        <w:t>zatrudnienia pracownika)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</w:p>
    <w:p w:rsidR="00335922" w:rsidRPr="00B302EB" w:rsidRDefault="00335922" w:rsidP="00335922">
      <w:pPr>
        <w:pStyle w:val="Tekstpodstawowy"/>
        <w:numPr>
          <w:ilvl w:val="3"/>
          <w:numId w:val="26"/>
        </w:numPr>
        <w:suppressAutoHyphens w:val="0"/>
        <w:spacing w:after="0" w:line="360" w:lineRule="auto"/>
        <w:rPr>
          <w:color w:val="000000"/>
          <w:sz w:val="22"/>
          <w:szCs w:val="22"/>
        </w:rPr>
      </w:pPr>
      <w:r w:rsidRPr="00B302EB">
        <w:rPr>
          <w:color w:val="000000"/>
          <w:sz w:val="22"/>
          <w:szCs w:val="22"/>
        </w:rPr>
        <w:t>ZUS (składka emerytalna + rentowa)</w:t>
      </w:r>
    </w:p>
    <w:p w:rsidR="00335922" w:rsidRPr="00B302EB" w:rsidRDefault="00335922" w:rsidP="00335922">
      <w:pPr>
        <w:pStyle w:val="Tekstpodstawowy"/>
        <w:spacing w:line="360" w:lineRule="auto"/>
        <w:ind w:left="357"/>
        <w:rPr>
          <w:color w:val="000000"/>
          <w:sz w:val="22"/>
          <w:szCs w:val="22"/>
        </w:rPr>
      </w:pPr>
      <w:r w:rsidRPr="00B302EB">
        <w:rPr>
          <w:color w:val="000000"/>
          <w:sz w:val="22"/>
          <w:szCs w:val="22"/>
        </w:rPr>
        <w:t xml:space="preserve"> i FP                                                         ...................................................</w:t>
      </w:r>
    </w:p>
    <w:p w:rsidR="00335922" w:rsidRPr="00B302EB" w:rsidRDefault="00335922" w:rsidP="00335922">
      <w:pPr>
        <w:pStyle w:val="Tekstpodstawowy"/>
        <w:numPr>
          <w:ilvl w:val="0"/>
          <w:numId w:val="26"/>
        </w:numPr>
        <w:tabs>
          <w:tab w:val="clear" w:pos="720"/>
          <w:tab w:val="num" w:pos="360"/>
        </w:tabs>
        <w:suppressAutoHyphens w:val="0"/>
        <w:spacing w:after="0" w:line="360" w:lineRule="auto"/>
        <w:ind w:left="357" w:hanging="357"/>
        <w:rPr>
          <w:sz w:val="22"/>
          <w:szCs w:val="22"/>
        </w:rPr>
      </w:pPr>
      <w:r w:rsidRPr="00B302EB">
        <w:rPr>
          <w:sz w:val="22"/>
          <w:szCs w:val="22"/>
        </w:rPr>
        <w:t>czynsze, dzierżawy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...................................................</w:t>
      </w:r>
    </w:p>
    <w:p w:rsidR="00335922" w:rsidRPr="00B302EB" w:rsidRDefault="00335922" w:rsidP="00335922">
      <w:pPr>
        <w:pStyle w:val="Tekstpodstawowy"/>
        <w:numPr>
          <w:ilvl w:val="0"/>
          <w:numId w:val="26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eksploatacja lokalu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...................................................</w:t>
      </w:r>
    </w:p>
    <w:p w:rsidR="00335922" w:rsidRPr="00B302EB" w:rsidRDefault="00335922" w:rsidP="00335922">
      <w:pPr>
        <w:pStyle w:val="Tekstpodstawowy"/>
        <w:numPr>
          <w:ilvl w:val="0"/>
          <w:numId w:val="26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koszty administracyjne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...................................................</w:t>
      </w:r>
    </w:p>
    <w:p w:rsidR="00335922" w:rsidRPr="00B302EB" w:rsidRDefault="00335922" w:rsidP="00335922">
      <w:pPr>
        <w:pStyle w:val="Tekstpodstawowy"/>
        <w:numPr>
          <w:ilvl w:val="0"/>
          <w:numId w:val="26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ubezpieczenia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...................................................</w:t>
      </w:r>
    </w:p>
    <w:p w:rsidR="00335922" w:rsidRPr="00B302EB" w:rsidRDefault="00335922" w:rsidP="00335922">
      <w:pPr>
        <w:pStyle w:val="Tekstpodstawowy"/>
        <w:numPr>
          <w:ilvl w:val="0"/>
          <w:numId w:val="26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transport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...................................................</w:t>
      </w:r>
    </w:p>
    <w:p w:rsidR="00335922" w:rsidRPr="00B302EB" w:rsidRDefault="00335922" w:rsidP="00335922">
      <w:pPr>
        <w:pStyle w:val="Tekstpodstawowy"/>
        <w:numPr>
          <w:ilvl w:val="0"/>
          <w:numId w:val="26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inne koszty (jakie?)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...................................................</w:t>
      </w:r>
    </w:p>
    <w:p w:rsidR="00335922" w:rsidRPr="00B302EB" w:rsidRDefault="00335922" w:rsidP="00335922">
      <w:pPr>
        <w:pStyle w:val="Tekstpodstawowy"/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 xml:space="preserve">  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...................................................</w:t>
      </w:r>
    </w:p>
    <w:p w:rsidR="00335922" w:rsidRPr="00B302EB" w:rsidRDefault="00335922" w:rsidP="00335922">
      <w:pPr>
        <w:pStyle w:val="Tekstpodstawowy"/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 xml:space="preserve">   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...................................................</w:t>
      </w:r>
    </w:p>
    <w:p w:rsidR="00335922" w:rsidRPr="00B302EB" w:rsidRDefault="00335922" w:rsidP="00335922">
      <w:pPr>
        <w:pStyle w:val="Tekstpodstawowy"/>
        <w:spacing w:line="360" w:lineRule="auto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Razem koszty</w:t>
      </w:r>
      <w:r w:rsidRPr="00B302EB">
        <w:rPr>
          <w:b/>
          <w:sz w:val="22"/>
          <w:szCs w:val="22"/>
        </w:rPr>
        <w:tab/>
      </w:r>
      <w:r w:rsidRPr="00B302EB">
        <w:rPr>
          <w:b/>
          <w:sz w:val="22"/>
          <w:szCs w:val="22"/>
        </w:rPr>
        <w:tab/>
      </w:r>
      <w:r w:rsidRPr="00B302EB">
        <w:rPr>
          <w:b/>
          <w:sz w:val="22"/>
          <w:szCs w:val="22"/>
        </w:rPr>
        <w:tab/>
      </w:r>
      <w:r w:rsidRPr="00B302EB">
        <w:rPr>
          <w:b/>
          <w:sz w:val="22"/>
          <w:szCs w:val="22"/>
        </w:rPr>
        <w:tab/>
        <w:t>....................................................</w:t>
      </w:r>
    </w:p>
    <w:p w:rsidR="00335922" w:rsidRPr="00B302EB" w:rsidRDefault="00335922" w:rsidP="00335922">
      <w:pPr>
        <w:pStyle w:val="Tekstpodstawowy"/>
        <w:spacing w:line="360" w:lineRule="auto"/>
        <w:outlineLvl w:val="0"/>
        <w:rPr>
          <w:i/>
          <w:color w:val="000000"/>
          <w:sz w:val="22"/>
          <w:szCs w:val="22"/>
        </w:rPr>
      </w:pPr>
      <w:r w:rsidRPr="00B302EB">
        <w:rPr>
          <w:b/>
          <w:color w:val="000000"/>
          <w:sz w:val="22"/>
          <w:szCs w:val="22"/>
        </w:rPr>
        <w:t>Dochód</w:t>
      </w:r>
      <w:r w:rsidRPr="00B302EB">
        <w:rPr>
          <w:b/>
          <w:color w:val="FF0000"/>
          <w:sz w:val="22"/>
          <w:szCs w:val="22"/>
        </w:rPr>
        <w:t xml:space="preserve"> </w:t>
      </w:r>
      <w:r w:rsidRPr="00B302EB">
        <w:rPr>
          <w:b/>
          <w:color w:val="000000"/>
          <w:sz w:val="22"/>
          <w:szCs w:val="22"/>
        </w:rPr>
        <w:t>brutto przed opodatkowaniem</w:t>
      </w:r>
      <w:r w:rsidRPr="00B302EB">
        <w:rPr>
          <w:color w:val="000000"/>
          <w:sz w:val="22"/>
          <w:szCs w:val="22"/>
        </w:rPr>
        <w:t xml:space="preserve"> </w:t>
      </w:r>
      <w:r w:rsidRPr="00B302EB">
        <w:rPr>
          <w:b/>
          <w:color w:val="000000"/>
          <w:sz w:val="22"/>
          <w:szCs w:val="22"/>
        </w:rPr>
        <w:t>(</w:t>
      </w:r>
      <w:r w:rsidRPr="00B302EB">
        <w:rPr>
          <w:b/>
          <w:i/>
          <w:color w:val="000000"/>
          <w:sz w:val="22"/>
          <w:szCs w:val="22"/>
        </w:rPr>
        <w:t>przychody – koszty)</w:t>
      </w:r>
      <w:r w:rsidRPr="00B302EB">
        <w:rPr>
          <w:i/>
          <w:color w:val="000000"/>
          <w:sz w:val="22"/>
          <w:szCs w:val="22"/>
        </w:rPr>
        <w:t xml:space="preserve"> </w:t>
      </w:r>
      <w:r w:rsidRPr="00B302EB">
        <w:rPr>
          <w:color w:val="000000"/>
          <w:sz w:val="22"/>
          <w:szCs w:val="22"/>
        </w:rPr>
        <w:t>.......................................</w:t>
      </w:r>
    </w:p>
    <w:p w:rsidR="00335922" w:rsidRPr="00B302EB" w:rsidRDefault="00335922" w:rsidP="00335922">
      <w:pPr>
        <w:pStyle w:val="Tekstpodstawowy"/>
        <w:spacing w:line="360" w:lineRule="auto"/>
        <w:outlineLvl w:val="0"/>
        <w:rPr>
          <w:i/>
          <w:sz w:val="22"/>
          <w:szCs w:val="22"/>
        </w:rPr>
      </w:pPr>
    </w:p>
    <w:p w:rsidR="00335922" w:rsidRPr="00B302EB" w:rsidRDefault="00335922" w:rsidP="00335922">
      <w:pPr>
        <w:pStyle w:val="Tekstpodstawowy"/>
        <w:spacing w:line="360" w:lineRule="auto"/>
        <w:rPr>
          <w:sz w:val="22"/>
          <w:szCs w:val="22"/>
        </w:rPr>
      </w:pPr>
      <w:r w:rsidRPr="00B302EB">
        <w:rPr>
          <w:b/>
          <w:sz w:val="22"/>
          <w:szCs w:val="22"/>
        </w:rPr>
        <w:t>Dochód netto</w:t>
      </w:r>
      <w:r w:rsidRPr="00B302EB">
        <w:rPr>
          <w:sz w:val="22"/>
          <w:szCs w:val="22"/>
        </w:rPr>
        <w:t xml:space="preserve"> </w:t>
      </w:r>
      <w:r w:rsidRPr="00B302EB">
        <w:rPr>
          <w:b/>
          <w:i/>
          <w:sz w:val="22"/>
          <w:szCs w:val="22"/>
        </w:rPr>
        <w:t xml:space="preserve">(dochód – podatek) </w:t>
      </w:r>
      <w:r w:rsidRPr="00B302EB">
        <w:rPr>
          <w:sz w:val="22"/>
          <w:szCs w:val="22"/>
        </w:rPr>
        <w:t>....................................................................................</w:t>
      </w:r>
    </w:p>
    <w:p w:rsidR="00335922" w:rsidRDefault="00335922" w:rsidP="00335922">
      <w:pPr>
        <w:pStyle w:val="Tekstpodstawowy"/>
        <w:spacing w:line="360" w:lineRule="auto"/>
        <w:rPr>
          <w:b/>
          <w:i/>
          <w:sz w:val="22"/>
          <w:szCs w:val="22"/>
        </w:rPr>
      </w:pPr>
    </w:p>
    <w:p w:rsidR="00335922" w:rsidRDefault="00335922" w:rsidP="00335922">
      <w:pPr>
        <w:pStyle w:val="Tekstpodstawowy"/>
        <w:spacing w:line="360" w:lineRule="auto"/>
        <w:rPr>
          <w:b/>
          <w:i/>
          <w:sz w:val="22"/>
          <w:szCs w:val="22"/>
        </w:rPr>
      </w:pPr>
    </w:p>
    <w:p w:rsidR="00335922" w:rsidRDefault="00335922" w:rsidP="00335922">
      <w:pPr>
        <w:pStyle w:val="Tekstpodstawowy"/>
        <w:spacing w:line="360" w:lineRule="auto"/>
        <w:rPr>
          <w:b/>
          <w:i/>
          <w:sz w:val="22"/>
          <w:szCs w:val="22"/>
        </w:rPr>
      </w:pPr>
    </w:p>
    <w:p w:rsidR="00335922" w:rsidRPr="00B302EB" w:rsidRDefault="00335922" w:rsidP="00335922">
      <w:pPr>
        <w:pStyle w:val="Tekstpodstawowy"/>
        <w:spacing w:line="360" w:lineRule="auto"/>
        <w:rPr>
          <w:b/>
          <w:i/>
          <w:sz w:val="22"/>
          <w:szCs w:val="22"/>
        </w:rPr>
      </w:pPr>
    </w:p>
    <w:p w:rsidR="00335922" w:rsidRPr="00B302EB" w:rsidRDefault="00335922" w:rsidP="00335922">
      <w:pPr>
        <w:pStyle w:val="Tekstpodstawowy"/>
        <w:rPr>
          <w:sz w:val="22"/>
          <w:szCs w:val="22"/>
        </w:rPr>
      </w:pPr>
      <w:r w:rsidRPr="00B302EB">
        <w:rPr>
          <w:sz w:val="22"/>
          <w:szCs w:val="22"/>
        </w:rPr>
        <w:t>3.Kalkulacja kosztów związanych z podjęciem działalności gospodarczej i źródła ich finansowania:</w:t>
      </w:r>
    </w:p>
    <w:tbl>
      <w:tblPr>
        <w:tblW w:w="0" w:type="auto"/>
        <w:tblInd w:w="-1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3"/>
        <w:gridCol w:w="4581"/>
        <w:gridCol w:w="1446"/>
        <w:gridCol w:w="1446"/>
        <w:gridCol w:w="1445"/>
      </w:tblGrid>
      <w:tr w:rsidR="00335922" w:rsidRPr="00B302EB" w:rsidTr="006E6C57">
        <w:trPr>
          <w:cantSplit/>
          <w:trHeight w:hRule="exact" w:val="308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922" w:rsidRPr="00B302EB" w:rsidRDefault="00335922" w:rsidP="006E6C57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922" w:rsidRPr="00B302EB" w:rsidRDefault="00335922" w:rsidP="006E6C57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4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 xml:space="preserve">                        Środki finansowe</w:t>
            </w:r>
          </w:p>
          <w:p w:rsidR="00335922" w:rsidRPr="00B302EB" w:rsidRDefault="00335922" w:rsidP="006E6C57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335922" w:rsidRPr="00B302EB" w:rsidRDefault="00335922" w:rsidP="006E6C57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35922" w:rsidRPr="00B302EB" w:rsidTr="006E6C57">
        <w:trPr>
          <w:cantSplit/>
          <w:trHeight w:val="502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922" w:rsidRPr="00B302EB" w:rsidRDefault="00335922" w:rsidP="006E6C57">
            <w:pPr>
              <w:rPr>
                <w:b/>
                <w:sz w:val="22"/>
                <w:szCs w:val="22"/>
              </w:rPr>
            </w:pPr>
          </w:p>
        </w:tc>
        <w:tc>
          <w:tcPr>
            <w:tcW w:w="4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922" w:rsidRPr="00B302EB" w:rsidRDefault="00335922" w:rsidP="006E6C57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5922" w:rsidRPr="00B302EB" w:rsidRDefault="00335922" w:rsidP="006E6C57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335922" w:rsidRPr="00B302EB" w:rsidRDefault="00335922" w:rsidP="006E6C57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Środki własne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335922" w:rsidRPr="00B302EB" w:rsidRDefault="00335922" w:rsidP="006E6C57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Środki FP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335922" w:rsidRPr="00B302EB" w:rsidRDefault="00335922" w:rsidP="006E6C57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Inne źródła</w:t>
            </w:r>
          </w:p>
        </w:tc>
      </w:tr>
      <w:tr w:rsidR="00335922" w:rsidRPr="00B302EB" w:rsidTr="006E6C57">
        <w:trPr>
          <w:trHeight w:val="154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5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631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Nagwek"/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148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148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5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5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504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5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244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5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504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5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504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25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258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258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snapToGrid w:val="0"/>
              <w:rPr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442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  <w:r w:rsidRPr="00B302EB">
              <w:rPr>
                <w:sz w:val="22"/>
                <w:szCs w:val="22"/>
              </w:rPr>
              <w:t xml:space="preserve"> </w:t>
            </w:r>
            <w:r w:rsidRPr="00B302EB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335922" w:rsidRPr="00B302EB" w:rsidRDefault="00335922" w:rsidP="00335922">
      <w:pPr>
        <w:pStyle w:val="Tekstpodstawowy"/>
        <w:jc w:val="both"/>
        <w:rPr>
          <w:sz w:val="22"/>
          <w:szCs w:val="22"/>
        </w:rPr>
      </w:pPr>
    </w:p>
    <w:p w:rsidR="00335922" w:rsidRDefault="00335922" w:rsidP="00335922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Przewidywany udział środków wnioskodawcy w faktycznym koszcie uruchomienia działalności gospodarczej ..................................%</w:t>
      </w:r>
    </w:p>
    <w:p w:rsidR="00335922" w:rsidRDefault="00335922" w:rsidP="00335922">
      <w:pPr>
        <w:pStyle w:val="Tekstpodstawowy"/>
        <w:jc w:val="both"/>
        <w:rPr>
          <w:sz w:val="22"/>
          <w:szCs w:val="22"/>
        </w:rPr>
      </w:pPr>
    </w:p>
    <w:p w:rsidR="00335922" w:rsidRDefault="00335922" w:rsidP="00335922">
      <w:pPr>
        <w:pStyle w:val="Tekstpodstawowy"/>
        <w:jc w:val="both"/>
        <w:rPr>
          <w:sz w:val="22"/>
          <w:szCs w:val="22"/>
        </w:rPr>
      </w:pPr>
    </w:p>
    <w:p w:rsidR="00335922" w:rsidRDefault="00335922" w:rsidP="00335922">
      <w:pPr>
        <w:pStyle w:val="Tekstpodstawowy"/>
        <w:jc w:val="both"/>
        <w:rPr>
          <w:sz w:val="22"/>
          <w:szCs w:val="22"/>
        </w:rPr>
      </w:pPr>
    </w:p>
    <w:p w:rsidR="00335922" w:rsidRPr="00B302EB" w:rsidRDefault="00335922" w:rsidP="00335922">
      <w:pPr>
        <w:pStyle w:val="Tekstpodstawowy"/>
        <w:jc w:val="both"/>
        <w:rPr>
          <w:sz w:val="22"/>
          <w:szCs w:val="22"/>
        </w:rPr>
      </w:pPr>
    </w:p>
    <w:p w:rsidR="00335922" w:rsidRPr="00B302EB" w:rsidRDefault="00335922" w:rsidP="00335922">
      <w:pPr>
        <w:pStyle w:val="Tekstpodstawowy"/>
        <w:tabs>
          <w:tab w:val="left" w:pos="360"/>
        </w:tabs>
        <w:rPr>
          <w:b/>
          <w:color w:val="000000"/>
          <w:sz w:val="22"/>
          <w:szCs w:val="22"/>
        </w:rPr>
      </w:pPr>
      <w:r w:rsidRPr="00B302EB">
        <w:rPr>
          <w:b/>
          <w:color w:val="000000"/>
          <w:sz w:val="22"/>
          <w:szCs w:val="22"/>
        </w:rPr>
        <w:t xml:space="preserve">4. Szczegółowa specyfikacja wydatków do poniesienia w ramach dofinansowania, związanych </w:t>
      </w:r>
      <w:r w:rsidRPr="00B302EB">
        <w:rPr>
          <w:b/>
          <w:color w:val="000000"/>
          <w:sz w:val="22"/>
          <w:szCs w:val="22"/>
        </w:rPr>
        <w:br/>
        <w:t>z podjęciem działalności gospodarczej:</w:t>
      </w:r>
    </w:p>
    <w:p w:rsidR="00335922" w:rsidRPr="00B302EB" w:rsidRDefault="00335922" w:rsidP="00335922">
      <w:pPr>
        <w:pStyle w:val="Tekstpodstawowy"/>
        <w:tabs>
          <w:tab w:val="left" w:pos="360"/>
        </w:tabs>
        <w:rPr>
          <w:sz w:val="22"/>
          <w:szCs w:val="22"/>
        </w:rPr>
      </w:pPr>
    </w:p>
    <w:tbl>
      <w:tblPr>
        <w:tblW w:w="0" w:type="auto"/>
        <w:tblInd w:w="-1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511"/>
        <w:gridCol w:w="1571"/>
        <w:gridCol w:w="1633"/>
        <w:gridCol w:w="2286"/>
      </w:tblGrid>
      <w:tr w:rsidR="00335922" w:rsidRPr="00B302EB" w:rsidTr="006E6C57">
        <w:trPr>
          <w:trHeight w:val="86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 xml:space="preserve"> Lp.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922" w:rsidRPr="00B302EB" w:rsidRDefault="00335922" w:rsidP="006E6C57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Specyfikacja zakupów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922" w:rsidRPr="00B302EB" w:rsidRDefault="00335922" w:rsidP="006E6C57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Kwota w zł.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922" w:rsidRPr="00B302EB" w:rsidRDefault="00335922" w:rsidP="006E6C57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Harmonogram wydatków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922" w:rsidRPr="00B302EB" w:rsidRDefault="00335922" w:rsidP="006E6C57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Podstawa rozliczenia (faktura,</w:t>
            </w:r>
            <w:r w:rsidRPr="00B302EB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B302EB">
              <w:rPr>
                <w:b/>
                <w:color w:val="000000"/>
                <w:sz w:val="22"/>
                <w:szCs w:val="22"/>
              </w:rPr>
              <w:t>umowa kupna-sprzedaży)</w:t>
            </w:r>
          </w:p>
        </w:tc>
      </w:tr>
      <w:tr w:rsidR="00335922" w:rsidRPr="00B302EB" w:rsidTr="006E6C57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335922" w:rsidRPr="00B302EB" w:rsidTr="006E6C57">
        <w:trPr>
          <w:trHeight w:val="582"/>
        </w:trPr>
        <w:tc>
          <w:tcPr>
            <w:tcW w:w="560" w:type="dxa"/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  <w:r w:rsidRPr="00B302EB">
              <w:rPr>
                <w:sz w:val="22"/>
                <w:szCs w:val="22"/>
              </w:rPr>
              <w:t xml:space="preserve"> </w:t>
            </w:r>
            <w:r w:rsidRPr="00B302EB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22" w:rsidRPr="00B302EB" w:rsidRDefault="00335922" w:rsidP="006E6C57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335922" w:rsidRPr="00B302EB" w:rsidRDefault="00335922" w:rsidP="00335922">
      <w:pPr>
        <w:pStyle w:val="Tekstpodstawowy"/>
        <w:rPr>
          <w:sz w:val="22"/>
          <w:szCs w:val="22"/>
        </w:rPr>
      </w:pPr>
    </w:p>
    <w:p w:rsidR="00335922" w:rsidRPr="00B302EB" w:rsidRDefault="00335922" w:rsidP="00335922">
      <w:pPr>
        <w:pStyle w:val="Tekstpodstawowy"/>
        <w:rPr>
          <w:sz w:val="22"/>
          <w:szCs w:val="22"/>
        </w:rPr>
      </w:pPr>
      <w:r w:rsidRPr="00B302EB">
        <w:rPr>
          <w:sz w:val="22"/>
          <w:szCs w:val="22"/>
        </w:rPr>
        <w:t>5. Prosimy uzasadnić niezbędność dokonania ww. zakupów niezbędnych do prowadzenia wskazanej działalności gospodarczej (w formie: nr poz. – krótkie uzasadnienie):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</w:t>
      </w:r>
    </w:p>
    <w:p w:rsidR="00335922" w:rsidRDefault="00335922" w:rsidP="00335922">
      <w:pPr>
        <w:spacing w:line="360" w:lineRule="auto"/>
        <w:jc w:val="center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5922" w:rsidRDefault="00335922" w:rsidP="00335922">
      <w:pPr>
        <w:spacing w:line="360" w:lineRule="auto"/>
        <w:jc w:val="center"/>
        <w:rPr>
          <w:sz w:val="22"/>
          <w:szCs w:val="22"/>
        </w:rPr>
      </w:pPr>
    </w:p>
    <w:p w:rsidR="00335922" w:rsidRDefault="00335922" w:rsidP="00335922">
      <w:pPr>
        <w:spacing w:line="360" w:lineRule="auto"/>
        <w:jc w:val="center"/>
        <w:rPr>
          <w:sz w:val="22"/>
          <w:szCs w:val="22"/>
        </w:rPr>
      </w:pPr>
    </w:p>
    <w:p w:rsidR="00335922" w:rsidRDefault="00335922" w:rsidP="00335922">
      <w:pPr>
        <w:spacing w:line="360" w:lineRule="auto"/>
        <w:jc w:val="center"/>
        <w:rPr>
          <w:sz w:val="22"/>
          <w:szCs w:val="22"/>
        </w:rPr>
      </w:pPr>
    </w:p>
    <w:p w:rsidR="00335922" w:rsidRPr="00B302EB" w:rsidRDefault="00335922" w:rsidP="00335922">
      <w:pPr>
        <w:spacing w:line="360" w:lineRule="auto"/>
        <w:jc w:val="center"/>
        <w:rPr>
          <w:sz w:val="22"/>
          <w:szCs w:val="22"/>
        </w:rPr>
      </w:pP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lastRenderedPageBreak/>
        <w:t xml:space="preserve">6. Proponuję następującą formę zabezpieczenia zwrotu </w:t>
      </w:r>
      <w:r w:rsidRPr="00B302EB">
        <w:rPr>
          <w:color w:val="000000"/>
          <w:sz w:val="22"/>
          <w:szCs w:val="22"/>
        </w:rPr>
        <w:t>dofinansowania</w:t>
      </w:r>
      <w:r w:rsidRPr="00B302EB">
        <w:rPr>
          <w:sz w:val="22"/>
          <w:szCs w:val="22"/>
        </w:rPr>
        <w:t xml:space="preserve">* : 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- poręczenie - dane osobowe poręczyciela/poręczycieli (imię i nazwisko, adres zamieszkania,  nr dowodu osobistego): 1)………………………………………………………………………….. 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………………………………………………………………………………………………….…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2) ……………………………………………………………………………………………….… 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………………………………………………………………………………………………….…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- weksel z poręczeniem wekslowym (</w:t>
      </w:r>
      <w:proofErr w:type="spellStart"/>
      <w:r w:rsidRPr="00B302EB">
        <w:rPr>
          <w:sz w:val="22"/>
          <w:szCs w:val="22"/>
        </w:rPr>
        <w:t>aval</w:t>
      </w:r>
      <w:proofErr w:type="spellEnd"/>
      <w:r w:rsidRPr="00B302EB">
        <w:rPr>
          <w:sz w:val="22"/>
          <w:szCs w:val="22"/>
        </w:rPr>
        <w:t xml:space="preserve">) – dane osobowe poręczyciela( imię i nazwisko,  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adres zamieszkania, numer dowodu osobistego):………………………………………………….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…………………………………………………………………………………………………..….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- gwarancja bankowa,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- zastaw na prawach lub rzeczach,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- blokada środków zgromadzonych na rachunku bankowym,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- akt notarialny o poddaniu się egzekucji przez dłużnika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*niepotrzebne skreślić</w:t>
      </w:r>
    </w:p>
    <w:p w:rsidR="00335922" w:rsidRPr="00B302EB" w:rsidRDefault="00335922" w:rsidP="00335922">
      <w:pPr>
        <w:pStyle w:val="Tekstpodstawowy"/>
        <w:spacing w:line="360" w:lineRule="auto"/>
        <w:ind w:left="360"/>
        <w:jc w:val="both"/>
        <w:outlineLvl w:val="0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IV. Oświadczam, iż:</w:t>
      </w:r>
    </w:p>
    <w:p w:rsidR="00335922" w:rsidRPr="00B302EB" w:rsidRDefault="00335922" w:rsidP="00335922">
      <w:pPr>
        <w:numPr>
          <w:ilvl w:val="0"/>
          <w:numId w:val="27"/>
        </w:numPr>
        <w:jc w:val="both"/>
        <w:rPr>
          <w:sz w:val="22"/>
          <w:szCs w:val="22"/>
        </w:rPr>
      </w:pPr>
      <w:r w:rsidRPr="00B302EB">
        <w:rPr>
          <w:sz w:val="22"/>
          <w:szCs w:val="22"/>
        </w:rPr>
        <w:t>Nie otrzymałem</w:t>
      </w:r>
      <w:proofErr w:type="spellStart"/>
      <w:r w:rsidRPr="00B302EB">
        <w:rPr>
          <w:sz w:val="22"/>
          <w:szCs w:val="22"/>
        </w:rPr>
        <w:t>(a</w:t>
      </w:r>
      <w:proofErr w:type="spellEnd"/>
      <w:r w:rsidRPr="00B302EB">
        <w:rPr>
          <w:sz w:val="22"/>
          <w:szCs w:val="22"/>
        </w:rPr>
        <w:t>m) bezzwrotnych środków Funduszu Pracy lub innych bezzwrotnych środków publicznych na podjęcie działalności gospodarczej lub rolniczej, założenie lub przystąpienie do spółdzielni socjalnej.</w:t>
      </w:r>
    </w:p>
    <w:p w:rsidR="00335922" w:rsidRPr="00B302EB" w:rsidRDefault="00335922" w:rsidP="00335922">
      <w:pPr>
        <w:numPr>
          <w:ilvl w:val="0"/>
          <w:numId w:val="27"/>
        </w:numPr>
        <w:jc w:val="both"/>
        <w:rPr>
          <w:sz w:val="22"/>
          <w:szCs w:val="22"/>
        </w:rPr>
      </w:pPr>
      <w:r w:rsidRPr="00B302EB">
        <w:rPr>
          <w:sz w:val="22"/>
          <w:szCs w:val="22"/>
        </w:rPr>
        <w:t>Nie posiadałem</w:t>
      </w:r>
      <w:proofErr w:type="spellStart"/>
      <w:r w:rsidRPr="00B302EB">
        <w:rPr>
          <w:sz w:val="22"/>
          <w:szCs w:val="22"/>
        </w:rPr>
        <w:t>(a</w:t>
      </w:r>
      <w:proofErr w:type="spellEnd"/>
      <w:r w:rsidRPr="00B302EB">
        <w:rPr>
          <w:sz w:val="22"/>
          <w:szCs w:val="22"/>
        </w:rPr>
        <w:t>m) wpisu do ewidencji działalności gospodarczej, (a w przypadku jego posiadania zobowiązuje się do złożenia dodatkowego oświadczenia o zakończeniu działalności gospodarczej w dniu przypadającym w okresie przed upływem co najmniej 12 miesięcy bezpośrednio poprzedzających dzień złożenia wniosku).</w:t>
      </w:r>
    </w:p>
    <w:p w:rsidR="00335922" w:rsidRPr="00B302EB" w:rsidRDefault="00335922" w:rsidP="00335922">
      <w:pPr>
        <w:numPr>
          <w:ilvl w:val="0"/>
          <w:numId w:val="27"/>
        </w:numPr>
        <w:jc w:val="both"/>
        <w:rPr>
          <w:sz w:val="22"/>
          <w:szCs w:val="22"/>
        </w:rPr>
      </w:pPr>
      <w:r w:rsidRPr="00B302EB">
        <w:rPr>
          <w:sz w:val="22"/>
          <w:szCs w:val="22"/>
        </w:rPr>
        <w:t>Nie podejmę zatrudnienia w okresie 12 miesięcy od dnia rozpoczęcia prowadzenia działalności gospodarczej.</w:t>
      </w:r>
    </w:p>
    <w:p w:rsidR="00335922" w:rsidRPr="00B302EB" w:rsidRDefault="00335922" w:rsidP="00335922">
      <w:pPr>
        <w:numPr>
          <w:ilvl w:val="0"/>
          <w:numId w:val="27"/>
        </w:numPr>
        <w:jc w:val="both"/>
        <w:rPr>
          <w:sz w:val="22"/>
          <w:szCs w:val="22"/>
        </w:rPr>
      </w:pPr>
      <w:r w:rsidRPr="00B302EB">
        <w:rPr>
          <w:sz w:val="22"/>
          <w:szCs w:val="22"/>
        </w:rPr>
        <w:t>W okresie 2 lat przed dniem złożenia wniosku nie byłem</w:t>
      </w:r>
      <w:proofErr w:type="spellStart"/>
      <w:r w:rsidRPr="00B302EB">
        <w:rPr>
          <w:sz w:val="22"/>
          <w:szCs w:val="22"/>
        </w:rPr>
        <w:t>(a</w:t>
      </w:r>
      <w:proofErr w:type="spellEnd"/>
      <w:r w:rsidRPr="00B302EB">
        <w:rPr>
          <w:sz w:val="22"/>
          <w:szCs w:val="22"/>
        </w:rPr>
        <w:t>m) karany (na) za przestępstwo przeciwko obrotowi gospodarczemu, w rozumieniu ustawy z dnia 6 czerwca 1997r. – kodeks karny lub ustawy z dnia 28 października 2002r. o odpowiedzialności podmiotów zbiorowych za czyny zabronione pod groźbą kary.</w:t>
      </w:r>
    </w:p>
    <w:p w:rsidR="00335922" w:rsidRPr="00B302EB" w:rsidRDefault="00335922" w:rsidP="00335922">
      <w:pPr>
        <w:numPr>
          <w:ilvl w:val="0"/>
          <w:numId w:val="27"/>
        </w:numPr>
        <w:jc w:val="both"/>
        <w:rPr>
          <w:sz w:val="22"/>
          <w:szCs w:val="22"/>
        </w:rPr>
      </w:pPr>
      <w:r w:rsidRPr="00B302EB">
        <w:rPr>
          <w:sz w:val="22"/>
          <w:szCs w:val="22"/>
        </w:rPr>
        <w:t>Zobowiązuję się do prowadzenia działalności gospodarczej w okresie 12 miesięcy od dnia rozpoczęcia prowadzenia działalności gospodarczej bez jej zawieszenia.</w:t>
      </w:r>
    </w:p>
    <w:p w:rsidR="00335922" w:rsidRPr="00B302EB" w:rsidRDefault="00335922" w:rsidP="00335922">
      <w:pPr>
        <w:numPr>
          <w:ilvl w:val="0"/>
          <w:numId w:val="27"/>
        </w:numPr>
        <w:jc w:val="both"/>
        <w:rPr>
          <w:sz w:val="22"/>
          <w:szCs w:val="22"/>
        </w:rPr>
      </w:pPr>
      <w:r w:rsidRPr="00B302EB">
        <w:rPr>
          <w:sz w:val="22"/>
          <w:szCs w:val="22"/>
        </w:rPr>
        <w:t>Nie złożyłem</w:t>
      </w:r>
      <w:proofErr w:type="spellStart"/>
      <w:r w:rsidRPr="00B302EB">
        <w:rPr>
          <w:sz w:val="22"/>
          <w:szCs w:val="22"/>
        </w:rPr>
        <w:t>(a</w:t>
      </w:r>
      <w:proofErr w:type="spellEnd"/>
      <w:r w:rsidRPr="00B302EB">
        <w:rPr>
          <w:sz w:val="22"/>
          <w:szCs w:val="22"/>
        </w:rPr>
        <w:t>m) wniosku do innego starosty (urzędu pracy) o przyznanie dofinansowania lub przyznanie jednorazowo środków na założenie lub przystąpienie do spółdzielni socjalnej.</w:t>
      </w:r>
    </w:p>
    <w:p w:rsidR="00335922" w:rsidRPr="003B6AA2" w:rsidRDefault="00335922" w:rsidP="00335922">
      <w:pPr>
        <w:numPr>
          <w:ilvl w:val="0"/>
          <w:numId w:val="27"/>
        </w:numPr>
        <w:jc w:val="both"/>
        <w:rPr>
          <w:color w:val="000000"/>
          <w:sz w:val="22"/>
          <w:szCs w:val="22"/>
        </w:rPr>
      </w:pPr>
      <w:r w:rsidRPr="00B302EB">
        <w:rPr>
          <w:color w:val="000000"/>
          <w:sz w:val="22"/>
          <w:szCs w:val="22"/>
        </w:rPr>
        <w:t xml:space="preserve">Wyrażam zgodę na przetwarzanie przez Powiatowy Urząd Pracy w Skierniewicach moich danych osobowych dla celów związanych ze wskazaną wyżej sprawą (zgodnie z Ustawą z dnia 29 .08.1997 roku o ochronie danych osobowych </w:t>
      </w:r>
      <w:proofErr w:type="spellStart"/>
      <w:r w:rsidRPr="00B302EB">
        <w:rPr>
          <w:color w:val="000000"/>
          <w:sz w:val="22"/>
          <w:szCs w:val="22"/>
        </w:rPr>
        <w:t>Dz.U</w:t>
      </w:r>
      <w:proofErr w:type="spellEnd"/>
      <w:r w:rsidRPr="00B302EB">
        <w:rPr>
          <w:color w:val="000000"/>
          <w:sz w:val="22"/>
          <w:szCs w:val="22"/>
        </w:rPr>
        <w:t xml:space="preserve">. 2015, poz. 2135 z </w:t>
      </w:r>
      <w:proofErr w:type="spellStart"/>
      <w:r w:rsidRPr="00B302EB">
        <w:rPr>
          <w:color w:val="000000"/>
          <w:sz w:val="22"/>
          <w:szCs w:val="22"/>
        </w:rPr>
        <w:t>późn</w:t>
      </w:r>
      <w:proofErr w:type="spellEnd"/>
      <w:r w:rsidRPr="00B302EB">
        <w:rPr>
          <w:color w:val="000000"/>
          <w:sz w:val="22"/>
          <w:szCs w:val="22"/>
        </w:rPr>
        <w:t>. zm.).</w:t>
      </w:r>
    </w:p>
    <w:p w:rsidR="00335922" w:rsidRPr="00B302EB" w:rsidRDefault="00335922" w:rsidP="00335922">
      <w:pPr>
        <w:spacing w:line="360" w:lineRule="auto"/>
        <w:rPr>
          <w:b/>
          <w:sz w:val="22"/>
          <w:szCs w:val="22"/>
        </w:rPr>
      </w:pPr>
    </w:p>
    <w:p w:rsidR="00335922" w:rsidRPr="00B302EB" w:rsidRDefault="00335922" w:rsidP="00335922">
      <w:pPr>
        <w:pStyle w:val="Tekstpodstawowy"/>
        <w:ind w:left="4608"/>
        <w:rPr>
          <w:sz w:val="22"/>
          <w:szCs w:val="22"/>
        </w:rPr>
      </w:pPr>
      <w:r w:rsidRPr="00B302EB">
        <w:rPr>
          <w:sz w:val="22"/>
          <w:szCs w:val="22"/>
        </w:rPr>
        <w:t xml:space="preserve">   ......................................................................</w:t>
      </w:r>
    </w:p>
    <w:p w:rsidR="00335922" w:rsidRPr="00B302EB" w:rsidRDefault="00335922" w:rsidP="00335922">
      <w:pPr>
        <w:pStyle w:val="Tekstpodstawowy"/>
        <w:ind w:left="4248" w:firstLine="708"/>
        <w:rPr>
          <w:sz w:val="22"/>
          <w:szCs w:val="22"/>
        </w:rPr>
      </w:pPr>
      <w:r w:rsidRPr="00B302EB">
        <w:rPr>
          <w:sz w:val="22"/>
          <w:szCs w:val="22"/>
        </w:rPr>
        <w:t>data i czytelny podpis osoby bezrobotnej</w:t>
      </w:r>
    </w:p>
    <w:p w:rsidR="00335922" w:rsidRDefault="00335922" w:rsidP="00335922">
      <w:pPr>
        <w:pStyle w:val="Tekstpodstawowy"/>
        <w:ind w:left="360"/>
        <w:jc w:val="both"/>
        <w:outlineLvl w:val="0"/>
        <w:rPr>
          <w:sz w:val="22"/>
          <w:szCs w:val="22"/>
        </w:rPr>
      </w:pPr>
    </w:p>
    <w:p w:rsidR="00335922" w:rsidRDefault="00335922" w:rsidP="00335922">
      <w:pPr>
        <w:pStyle w:val="Tekstpodstawowy"/>
        <w:ind w:left="360"/>
        <w:jc w:val="both"/>
        <w:outlineLvl w:val="0"/>
        <w:rPr>
          <w:sz w:val="22"/>
          <w:szCs w:val="22"/>
        </w:rPr>
      </w:pPr>
    </w:p>
    <w:p w:rsidR="00335922" w:rsidRPr="00B302EB" w:rsidRDefault="00335922" w:rsidP="00335922">
      <w:pPr>
        <w:pStyle w:val="Tekstpodstawowy"/>
        <w:ind w:left="360"/>
        <w:jc w:val="both"/>
        <w:outlineLvl w:val="0"/>
        <w:rPr>
          <w:sz w:val="22"/>
          <w:szCs w:val="22"/>
        </w:rPr>
      </w:pPr>
    </w:p>
    <w:p w:rsidR="00335922" w:rsidRPr="00B302EB" w:rsidRDefault="00335922" w:rsidP="00335922">
      <w:pPr>
        <w:pStyle w:val="Tekstpodstawowy"/>
        <w:jc w:val="both"/>
        <w:outlineLvl w:val="0"/>
        <w:rPr>
          <w:sz w:val="22"/>
          <w:szCs w:val="22"/>
        </w:rPr>
      </w:pPr>
    </w:p>
    <w:p w:rsidR="00335922" w:rsidRPr="00B302EB" w:rsidRDefault="00335922" w:rsidP="00335922">
      <w:pPr>
        <w:pStyle w:val="Tekstpodstawowy"/>
        <w:jc w:val="both"/>
        <w:outlineLvl w:val="0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Załączniki do wniosku:</w:t>
      </w:r>
    </w:p>
    <w:p w:rsidR="00335922" w:rsidRPr="00B302EB" w:rsidRDefault="00335922" w:rsidP="00335922">
      <w:pPr>
        <w:pStyle w:val="Tekstpodstawowy"/>
        <w:numPr>
          <w:ilvl w:val="0"/>
          <w:numId w:val="28"/>
        </w:numPr>
        <w:tabs>
          <w:tab w:val="left" w:pos="720"/>
        </w:tabs>
        <w:suppressAutoHyphens w:val="0"/>
        <w:spacing w:after="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W przypadku poręczycieli oświadczenie potwierdzające wysokość osiąganych dochodów.</w:t>
      </w:r>
    </w:p>
    <w:p w:rsidR="00335922" w:rsidRPr="00B302EB" w:rsidRDefault="00335922" w:rsidP="00335922">
      <w:pPr>
        <w:pStyle w:val="Tekstpodstawowy"/>
        <w:numPr>
          <w:ilvl w:val="0"/>
          <w:numId w:val="28"/>
        </w:numPr>
        <w:tabs>
          <w:tab w:val="left" w:pos="720"/>
        </w:tabs>
        <w:suppressAutoHyphens w:val="0"/>
        <w:spacing w:after="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Formularz informacji przedstawionych przy ubieganiu się o pomoc de </w:t>
      </w:r>
      <w:proofErr w:type="spellStart"/>
      <w:r w:rsidRPr="00B302EB">
        <w:rPr>
          <w:sz w:val="22"/>
          <w:szCs w:val="22"/>
        </w:rPr>
        <w:t>minimis</w:t>
      </w:r>
      <w:proofErr w:type="spellEnd"/>
      <w:r w:rsidRPr="00B302EB">
        <w:rPr>
          <w:sz w:val="22"/>
          <w:szCs w:val="22"/>
        </w:rPr>
        <w:t>.</w:t>
      </w:r>
    </w:p>
    <w:p w:rsidR="00335922" w:rsidRPr="00B302EB" w:rsidRDefault="00335922" w:rsidP="00335922">
      <w:pPr>
        <w:pStyle w:val="Tekstpodstawowy"/>
        <w:numPr>
          <w:ilvl w:val="0"/>
          <w:numId w:val="28"/>
        </w:numPr>
        <w:tabs>
          <w:tab w:val="left" w:pos="720"/>
        </w:tabs>
        <w:suppressAutoHyphens w:val="0"/>
        <w:spacing w:after="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Oświadczenie wnioskodawcy o otrzymaniu / nie otrzymaniu pomocy de </w:t>
      </w:r>
      <w:proofErr w:type="spellStart"/>
      <w:r w:rsidRPr="00B302EB">
        <w:rPr>
          <w:sz w:val="22"/>
          <w:szCs w:val="22"/>
        </w:rPr>
        <w:t>minimis</w:t>
      </w:r>
      <w:proofErr w:type="spellEnd"/>
      <w:r w:rsidRPr="00B302EB">
        <w:rPr>
          <w:sz w:val="22"/>
          <w:szCs w:val="22"/>
        </w:rPr>
        <w:t>.</w:t>
      </w:r>
    </w:p>
    <w:p w:rsidR="00335922" w:rsidRPr="00B302EB" w:rsidRDefault="00335922" w:rsidP="00335922">
      <w:pPr>
        <w:pStyle w:val="Tekstpodstawowy"/>
        <w:tabs>
          <w:tab w:val="left" w:pos="720"/>
        </w:tabs>
        <w:suppressAutoHyphens w:val="0"/>
        <w:spacing w:after="0"/>
        <w:jc w:val="both"/>
        <w:rPr>
          <w:sz w:val="22"/>
          <w:szCs w:val="22"/>
        </w:rPr>
      </w:pPr>
    </w:p>
    <w:p w:rsidR="00335922" w:rsidRPr="00B302EB" w:rsidRDefault="00335922" w:rsidP="00335922">
      <w:pPr>
        <w:pStyle w:val="Tekstpodstawowy"/>
        <w:jc w:val="both"/>
        <w:rPr>
          <w:b/>
          <w:sz w:val="22"/>
          <w:szCs w:val="22"/>
        </w:rPr>
      </w:pPr>
    </w:p>
    <w:p w:rsidR="00335922" w:rsidRPr="00B302EB" w:rsidRDefault="00335922" w:rsidP="00335922">
      <w:pPr>
        <w:pStyle w:val="Tekstpodstawowy"/>
        <w:jc w:val="both"/>
        <w:rPr>
          <w:b/>
          <w:sz w:val="22"/>
          <w:szCs w:val="22"/>
        </w:rPr>
      </w:pPr>
    </w:p>
    <w:p w:rsidR="00335922" w:rsidRPr="00B302EB" w:rsidRDefault="00335922" w:rsidP="00335922">
      <w:pPr>
        <w:pStyle w:val="Tekstpodstawowy"/>
        <w:jc w:val="both"/>
        <w:rPr>
          <w:b/>
          <w:sz w:val="22"/>
          <w:szCs w:val="22"/>
        </w:rPr>
      </w:pPr>
    </w:p>
    <w:p w:rsidR="00335922" w:rsidRPr="00B302EB" w:rsidRDefault="00335922" w:rsidP="00335922">
      <w:pPr>
        <w:pStyle w:val="Tekstpodstawowy"/>
        <w:jc w:val="both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Oświadczam, iż zapoznałem się z przepisami:</w:t>
      </w:r>
    </w:p>
    <w:p w:rsidR="00335922" w:rsidRPr="00B302EB" w:rsidRDefault="00335922" w:rsidP="00335922">
      <w:pPr>
        <w:pStyle w:val="Tekstpodstawowy"/>
        <w:jc w:val="both"/>
        <w:rPr>
          <w:b/>
          <w:sz w:val="22"/>
          <w:szCs w:val="22"/>
        </w:rPr>
      </w:pPr>
    </w:p>
    <w:p w:rsidR="00335922" w:rsidRPr="00B302EB" w:rsidRDefault="00335922" w:rsidP="00335922">
      <w:pPr>
        <w:pStyle w:val="Podtytu"/>
        <w:jc w:val="both"/>
        <w:rPr>
          <w:b w:val="0"/>
          <w:sz w:val="22"/>
          <w:szCs w:val="22"/>
        </w:rPr>
      </w:pPr>
      <w:r w:rsidRPr="00B302EB">
        <w:rPr>
          <w:b w:val="0"/>
          <w:sz w:val="22"/>
          <w:szCs w:val="22"/>
        </w:rPr>
        <w:t>- Ustawy z dnia 20 kwietnia 2004 roku o promocji zatrudnienia i instytucjach rynku   tekst jednolity z dnia 13 stycznia 2015 r. (Dz. U. z 201</w:t>
      </w:r>
      <w:r>
        <w:rPr>
          <w:b w:val="0"/>
          <w:sz w:val="22"/>
          <w:szCs w:val="22"/>
        </w:rPr>
        <w:t>6</w:t>
      </w:r>
      <w:r w:rsidRPr="00B302EB">
        <w:rPr>
          <w:b w:val="0"/>
          <w:sz w:val="22"/>
          <w:szCs w:val="22"/>
        </w:rPr>
        <w:t xml:space="preserve">r., poz. </w:t>
      </w:r>
      <w:r>
        <w:rPr>
          <w:b w:val="0"/>
          <w:sz w:val="22"/>
          <w:szCs w:val="22"/>
        </w:rPr>
        <w:t>645</w:t>
      </w:r>
      <w:r w:rsidRPr="00B302EB">
        <w:rPr>
          <w:b w:val="0"/>
          <w:sz w:val="22"/>
          <w:szCs w:val="22"/>
        </w:rPr>
        <w:t xml:space="preserve"> ze zm.),</w:t>
      </w:r>
    </w:p>
    <w:p w:rsidR="00335922" w:rsidRPr="00B302EB" w:rsidRDefault="00335922" w:rsidP="00335922">
      <w:pPr>
        <w:pStyle w:val="Podtytu"/>
        <w:jc w:val="both"/>
        <w:rPr>
          <w:b w:val="0"/>
          <w:color w:val="000000"/>
          <w:sz w:val="22"/>
          <w:szCs w:val="22"/>
        </w:rPr>
      </w:pPr>
      <w:r w:rsidRPr="00B302EB">
        <w:rPr>
          <w:b w:val="0"/>
          <w:color w:val="000000"/>
          <w:sz w:val="22"/>
          <w:szCs w:val="22"/>
        </w:rPr>
        <w:t>- Rozporządzenia Ministra Pracy i Polityki Społecznej z dnia 23.04.2014r. w sprawie  dokonywania z Funduszu Pracy refundacji kosztów wyposażenia lub doposażenia stanowiska pracy dla skierowanego bezrobotnego oraz przyznawania środków na podjęcie działalności gospodarczej  (Dz. U. z dnia 26 kwietnia 201</w:t>
      </w:r>
      <w:r>
        <w:rPr>
          <w:b w:val="0"/>
          <w:color w:val="000000"/>
          <w:sz w:val="22"/>
          <w:szCs w:val="22"/>
        </w:rPr>
        <w:t>5</w:t>
      </w:r>
      <w:r w:rsidRPr="00B302EB">
        <w:rPr>
          <w:b w:val="0"/>
          <w:color w:val="000000"/>
          <w:sz w:val="22"/>
          <w:szCs w:val="22"/>
        </w:rPr>
        <w:t xml:space="preserve"> roku, poz. </w:t>
      </w:r>
      <w:r>
        <w:rPr>
          <w:b w:val="0"/>
          <w:color w:val="000000"/>
          <w:sz w:val="22"/>
          <w:szCs w:val="22"/>
        </w:rPr>
        <w:t>1041)</w:t>
      </w:r>
    </w:p>
    <w:p w:rsidR="00335922" w:rsidRPr="00B302EB" w:rsidRDefault="00335922" w:rsidP="00335922">
      <w:pPr>
        <w:pStyle w:val="Podtytu"/>
        <w:jc w:val="both"/>
        <w:rPr>
          <w:b w:val="0"/>
          <w:sz w:val="22"/>
          <w:szCs w:val="22"/>
        </w:rPr>
      </w:pPr>
      <w:r w:rsidRPr="00B302EB">
        <w:rPr>
          <w:b w:val="0"/>
          <w:sz w:val="22"/>
          <w:szCs w:val="22"/>
        </w:rPr>
        <w:t xml:space="preserve">- Rozporządzenia Komisji (UE) nr 1407/2013 z dnia 18 grudnia 2013r. w sprawie stosowania   art. 107 i 108 Traktatu o funkcjonowaniu Unii Europejskiej do pomocy </w:t>
      </w:r>
      <w:r w:rsidRPr="00B302EB">
        <w:rPr>
          <w:b w:val="0"/>
          <w:i/>
          <w:sz w:val="22"/>
          <w:szCs w:val="22"/>
        </w:rPr>
        <w:t xml:space="preserve">de </w:t>
      </w:r>
      <w:proofErr w:type="spellStart"/>
      <w:r w:rsidRPr="00B302EB">
        <w:rPr>
          <w:b w:val="0"/>
          <w:sz w:val="22"/>
          <w:szCs w:val="22"/>
        </w:rPr>
        <w:t>minimis</w:t>
      </w:r>
      <w:proofErr w:type="spellEnd"/>
      <w:r w:rsidRPr="00B302EB">
        <w:rPr>
          <w:b w:val="0"/>
          <w:sz w:val="22"/>
          <w:szCs w:val="22"/>
        </w:rPr>
        <w:t xml:space="preserve"> (Dz. Urz. UE </w:t>
      </w:r>
      <w:r w:rsidRPr="00B302EB">
        <w:rPr>
          <w:b w:val="0"/>
          <w:sz w:val="22"/>
          <w:szCs w:val="22"/>
        </w:rPr>
        <w:br/>
        <w:t>L 352 z 24.12.2013r., str. 1),</w:t>
      </w:r>
    </w:p>
    <w:p w:rsidR="00335922" w:rsidRPr="00B302EB" w:rsidRDefault="00335922" w:rsidP="00335922">
      <w:pPr>
        <w:pStyle w:val="Nagwek2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B302EB">
        <w:rPr>
          <w:rFonts w:ascii="Times New Roman" w:hAnsi="Times New Roman"/>
          <w:b w:val="0"/>
          <w:color w:val="000000" w:themeColor="text1"/>
          <w:sz w:val="22"/>
          <w:szCs w:val="22"/>
        </w:rPr>
        <w:t>- Regulaminem konkursu w sprawie przyznawania bezrobotnemu dofinansowania podjęcia  działalności gospodarczej w projekcie „Aktywizacja osób młodych pozostających bez pracy w powiecie skierniewickim i mieście Skierniewice (II</w:t>
      </w:r>
      <w:r>
        <w:rPr>
          <w:rFonts w:ascii="Times New Roman" w:hAnsi="Times New Roman"/>
          <w:b w:val="0"/>
          <w:color w:val="000000" w:themeColor="text1"/>
          <w:sz w:val="22"/>
          <w:szCs w:val="22"/>
        </w:rPr>
        <w:t>I</w:t>
      </w:r>
      <w:r w:rsidRPr="00B302EB">
        <w:rPr>
          <w:rFonts w:ascii="Times New Roman" w:hAnsi="Times New Roman"/>
          <w:b w:val="0"/>
          <w:color w:val="000000" w:themeColor="text1"/>
          <w:sz w:val="22"/>
          <w:szCs w:val="22"/>
        </w:rPr>
        <w:t>)” realizowanym w ramach Inicjatywy  na rzecz zatrudnienia ludzi młodych</w:t>
      </w:r>
    </w:p>
    <w:p w:rsidR="00335922" w:rsidRPr="00B302EB" w:rsidRDefault="00335922" w:rsidP="00335922">
      <w:pPr>
        <w:pStyle w:val="Tekstpodstawowy"/>
        <w:jc w:val="both"/>
        <w:rPr>
          <w:sz w:val="22"/>
          <w:szCs w:val="22"/>
        </w:rPr>
      </w:pPr>
    </w:p>
    <w:p w:rsidR="00335922" w:rsidRPr="00B302EB" w:rsidRDefault="00335922" w:rsidP="00335922">
      <w:pPr>
        <w:pStyle w:val="Tekstpodstawowy"/>
        <w:jc w:val="both"/>
        <w:rPr>
          <w:sz w:val="22"/>
          <w:szCs w:val="22"/>
        </w:rPr>
      </w:pPr>
    </w:p>
    <w:p w:rsidR="00335922" w:rsidRPr="00B302EB" w:rsidRDefault="00335922" w:rsidP="00335922">
      <w:pPr>
        <w:rPr>
          <w:sz w:val="22"/>
          <w:szCs w:val="22"/>
        </w:rPr>
      </w:pPr>
    </w:p>
    <w:p w:rsidR="00335922" w:rsidRPr="00B302EB" w:rsidRDefault="00335922" w:rsidP="00335922">
      <w:pPr>
        <w:pStyle w:val="Tekstpodstawowy"/>
        <w:ind w:left="360"/>
        <w:jc w:val="center"/>
        <w:rPr>
          <w:sz w:val="22"/>
          <w:szCs w:val="22"/>
        </w:rPr>
      </w:pPr>
      <w:r w:rsidRPr="00B302EB">
        <w:rPr>
          <w:sz w:val="22"/>
          <w:szCs w:val="22"/>
        </w:rPr>
        <w:t xml:space="preserve">                                                            .......................................................................</w:t>
      </w:r>
    </w:p>
    <w:p w:rsidR="00335922" w:rsidRPr="00B302EB" w:rsidRDefault="00335922" w:rsidP="00335922">
      <w:pPr>
        <w:pStyle w:val="Tekstpodstawowy"/>
        <w:ind w:left="3540" w:firstLine="708"/>
        <w:rPr>
          <w:sz w:val="22"/>
          <w:szCs w:val="22"/>
        </w:rPr>
      </w:pPr>
      <w:r w:rsidRPr="00B302EB">
        <w:rPr>
          <w:sz w:val="22"/>
          <w:szCs w:val="22"/>
        </w:rPr>
        <w:t xml:space="preserve">          data i czytelny podpis osoby bezrobotnej</w:t>
      </w:r>
    </w:p>
    <w:p w:rsidR="00335922" w:rsidRDefault="00335922" w:rsidP="00335922">
      <w:pPr>
        <w:rPr>
          <w:b/>
          <w:sz w:val="22"/>
          <w:szCs w:val="22"/>
        </w:rPr>
      </w:pP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</w:rPr>
        <w:tab/>
      </w:r>
    </w:p>
    <w:p w:rsidR="00335922" w:rsidRDefault="00335922" w:rsidP="00335922">
      <w:pPr>
        <w:rPr>
          <w:b/>
          <w:sz w:val="22"/>
          <w:szCs w:val="22"/>
        </w:rPr>
      </w:pPr>
    </w:p>
    <w:p w:rsidR="00335922" w:rsidRDefault="00335922" w:rsidP="00335922">
      <w:pPr>
        <w:rPr>
          <w:b/>
          <w:sz w:val="22"/>
          <w:szCs w:val="22"/>
        </w:rPr>
      </w:pPr>
    </w:p>
    <w:p w:rsidR="00335922" w:rsidRDefault="00335922" w:rsidP="00335922">
      <w:pPr>
        <w:rPr>
          <w:b/>
          <w:sz w:val="22"/>
          <w:szCs w:val="22"/>
        </w:rPr>
      </w:pPr>
    </w:p>
    <w:p w:rsidR="00335922" w:rsidRDefault="00335922" w:rsidP="00335922">
      <w:pPr>
        <w:rPr>
          <w:b/>
          <w:sz w:val="22"/>
          <w:szCs w:val="22"/>
        </w:rPr>
      </w:pPr>
    </w:p>
    <w:p w:rsidR="00335922" w:rsidRDefault="00335922" w:rsidP="00335922">
      <w:pPr>
        <w:rPr>
          <w:b/>
          <w:sz w:val="22"/>
          <w:szCs w:val="22"/>
        </w:rPr>
      </w:pPr>
    </w:p>
    <w:p w:rsidR="00335922" w:rsidRDefault="00335922" w:rsidP="00335922">
      <w:pPr>
        <w:rPr>
          <w:b/>
          <w:sz w:val="22"/>
          <w:szCs w:val="22"/>
        </w:rPr>
      </w:pPr>
    </w:p>
    <w:p w:rsidR="00335922" w:rsidRDefault="00335922" w:rsidP="00335922">
      <w:pPr>
        <w:rPr>
          <w:b/>
          <w:sz w:val="22"/>
          <w:szCs w:val="22"/>
        </w:rPr>
      </w:pPr>
    </w:p>
    <w:p w:rsidR="00335922" w:rsidRDefault="00335922" w:rsidP="00335922">
      <w:pPr>
        <w:rPr>
          <w:b/>
          <w:sz w:val="22"/>
          <w:szCs w:val="22"/>
        </w:rPr>
      </w:pPr>
    </w:p>
    <w:p w:rsidR="00335922" w:rsidRDefault="00335922" w:rsidP="00335922">
      <w:pPr>
        <w:rPr>
          <w:b/>
          <w:sz w:val="22"/>
          <w:szCs w:val="22"/>
        </w:rPr>
      </w:pPr>
    </w:p>
    <w:p w:rsidR="00335922" w:rsidRDefault="00335922" w:rsidP="00335922">
      <w:pPr>
        <w:rPr>
          <w:b/>
          <w:sz w:val="22"/>
          <w:szCs w:val="22"/>
        </w:rPr>
      </w:pPr>
    </w:p>
    <w:p w:rsidR="00335922" w:rsidRDefault="00335922" w:rsidP="00335922">
      <w:pPr>
        <w:rPr>
          <w:b/>
          <w:sz w:val="22"/>
          <w:szCs w:val="22"/>
        </w:rPr>
      </w:pPr>
    </w:p>
    <w:p w:rsidR="00335922" w:rsidRDefault="00335922" w:rsidP="00335922">
      <w:pPr>
        <w:rPr>
          <w:b/>
          <w:sz w:val="22"/>
          <w:szCs w:val="22"/>
        </w:rPr>
      </w:pPr>
    </w:p>
    <w:p w:rsidR="00335922" w:rsidRDefault="00335922" w:rsidP="00335922">
      <w:pPr>
        <w:rPr>
          <w:b/>
          <w:sz w:val="22"/>
          <w:szCs w:val="22"/>
        </w:rPr>
      </w:pPr>
    </w:p>
    <w:p w:rsidR="00335922" w:rsidRDefault="00335922" w:rsidP="00335922">
      <w:pPr>
        <w:rPr>
          <w:b/>
          <w:sz w:val="22"/>
          <w:szCs w:val="22"/>
        </w:rPr>
      </w:pPr>
    </w:p>
    <w:p w:rsidR="00335922" w:rsidRDefault="00335922" w:rsidP="00335922">
      <w:pPr>
        <w:rPr>
          <w:b/>
          <w:sz w:val="22"/>
          <w:szCs w:val="22"/>
        </w:rPr>
      </w:pPr>
    </w:p>
    <w:p w:rsidR="00335922" w:rsidRDefault="00335922" w:rsidP="00335922">
      <w:pPr>
        <w:rPr>
          <w:b/>
          <w:sz w:val="22"/>
          <w:szCs w:val="22"/>
        </w:rPr>
      </w:pPr>
    </w:p>
    <w:p w:rsidR="00335922" w:rsidRDefault="00335922" w:rsidP="00335922">
      <w:pPr>
        <w:rPr>
          <w:b/>
          <w:sz w:val="22"/>
          <w:szCs w:val="22"/>
        </w:rPr>
      </w:pPr>
    </w:p>
    <w:p w:rsidR="00335922" w:rsidRDefault="00335922" w:rsidP="00335922">
      <w:pPr>
        <w:rPr>
          <w:b/>
          <w:sz w:val="22"/>
          <w:szCs w:val="22"/>
        </w:rPr>
      </w:pPr>
    </w:p>
    <w:p w:rsidR="00335922" w:rsidRPr="00B302EB" w:rsidRDefault="00335922" w:rsidP="00335922">
      <w:pPr>
        <w:rPr>
          <w:b/>
          <w:sz w:val="22"/>
          <w:szCs w:val="22"/>
        </w:rPr>
      </w:pPr>
    </w:p>
    <w:p w:rsidR="00335922" w:rsidRPr="00B302EB" w:rsidRDefault="00335922" w:rsidP="00335922">
      <w:pPr>
        <w:jc w:val="right"/>
        <w:rPr>
          <w:sz w:val="22"/>
          <w:szCs w:val="22"/>
        </w:rPr>
      </w:pPr>
    </w:p>
    <w:p w:rsidR="00335922" w:rsidRPr="00B302EB" w:rsidRDefault="00335922" w:rsidP="00335922">
      <w:pPr>
        <w:jc w:val="right"/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……………………………...,dnia………………</w:t>
      </w:r>
    </w:p>
    <w:p w:rsidR="00335922" w:rsidRPr="00B302EB" w:rsidRDefault="00335922" w:rsidP="00335922">
      <w:pPr>
        <w:rPr>
          <w:sz w:val="22"/>
          <w:szCs w:val="22"/>
        </w:rPr>
      </w:pPr>
    </w:p>
    <w:p w:rsidR="00335922" w:rsidRPr="00B302EB" w:rsidRDefault="00335922" w:rsidP="00335922">
      <w:pPr>
        <w:rPr>
          <w:sz w:val="22"/>
          <w:szCs w:val="22"/>
        </w:rPr>
      </w:pPr>
    </w:p>
    <w:p w:rsidR="00335922" w:rsidRPr="00B302EB" w:rsidRDefault="00335922" w:rsidP="00335922">
      <w:pPr>
        <w:rPr>
          <w:sz w:val="22"/>
          <w:szCs w:val="22"/>
        </w:rPr>
      </w:pPr>
    </w:p>
    <w:p w:rsidR="00335922" w:rsidRPr="00B302EB" w:rsidRDefault="00335922" w:rsidP="00335922">
      <w:pPr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</w:t>
      </w:r>
    </w:p>
    <w:p w:rsidR="00335922" w:rsidRPr="00B302EB" w:rsidRDefault="00335922" w:rsidP="00335922">
      <w:pPr>
        <w:ind w:left="708"/>
        <w:rPr>
          <w:sz w:val="22"/>
          <w:szCs w:val="22"/>
        </w:rPr>
      </w:pPr>
      <w:r w:rsidRPr="00B302EB">
        <w:rPr>
          <w:sz w:val="22"/>
          <w:szCs w:val="22"/>
        </w:rPr>
        <w:t xml:space="preserve">        (imię i nazwisko)</w:t>
      </w:r>
    </w:p>
    <w:p w:rsidR="00335922" w:rsidRPr="00B302EB" w:rsidRDefault="00335922" w:rsidP="00335922">
      <w:pPr>
        <w:rPr>
          <w:sz w:val="22"/>
          <w:szCs w:val="22"/>
        </w:rPr>
      </w:pPr>
    </w:p>
    <w:p w:rsidR="00335922" w:rsidRPr="00B302EB" w:rsidRDefault="00335922" w:rsidP="00335922">
      <w:pPr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</w:t>
      </w:r>
    </w:p>
    <w:p w:rsidR="00335922" w:rsidRPr="00B302EB" w:rsidRDefault="00335922" w:rsidP="00335922">
      <w:pPr>
        <w:ind w:firstLine="708"/>
        <w:rPr>
          <w:sz w:val="22"/>
          <w:szCs w:val="22"/>
        </w:rPr>
      </w:pPr>
      <w:r w:rsidRPr="00B302EB">
        <w:rPr>
          <w:sz w:val="22"/>
          <w:szCs w:val="22"/>
        </w:rPr>
        <w:t xml:space="preserve">     (adres zamieszkania)</w:t>
      </w:r>
    </w:p>
    <w:p w:rsidR="00335922" w:rsidRPr="00B302EB" w:rsidRDefault="00335922" w:rsidP="00335922">
      <w:pPr>
        <w:rPr>
          <w:sz w:val="22"/>
          <w:szCs w:val="22"/>
        </w:rPr>
      </w:pPr>
    </w:p>
    <w:p w:rsidR="00335922" w:rsidRPr="00B302EB" w:rsidRDefault="00335922" w:rsidP="00335922">
      <w:pPr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</w:t>
      </w:r>
    </w:p>
    <w:p w:rsidR="00335922" w:rsidRPr="00B302EB" w:rsidRDefault="00335922" w:rsidP="00335922">
      <w:pPr>
        <w:rPr>
          <w:sz w:val="22"/>
          <w:szCs w:val="22"/>
        </w:rPr>
      </w:pPr>
    </w:p>
    <w:p w:rsidR="00335922" w:rsidRPr="00B302EB" w:rsidRDefault="00335922" w:rsidP="00335922">
      <w:pPr>
        <w:spacing w:line="360" w:lineRule="auto"/>
        <w:jc w:val="center"/>
        <w:rPr>
          <w:b/>
          <w:sz w:val="22"/>
          <w:szCs w:val="22"/>
        </w:rPr>
      </w:pPr>
    </w:p>
    <w:p w:rsidR="00335922" w:rsidRPr="00B302EB" w:rsidRDefault="00335922" w:rsidP="00335922">
      <w:pPr>
        <w:spacing w:line="360" w:lineRule="auto"/>
        <w:jc w:val="center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Oświadczenie wnioskodawcy</w:t>
      </w:r>
    </w:p>
    <w:p w:rsidR="00335922" w:rsidRPr="00B302EB" w:rsidRDefault="00335922" w:rsidP="00335922">
      <w:pPr>
        <w:spacing w:line="360" w:lineRule="auto"/>
        <w:jc w:val="center"/>
        <w:rPr>
          <w:b/>
          <w:sz w:val="22"/>
          <w:szCs w:val="22"/>
        </w:rPr>
      </w:pP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b/>
          <w:sz w:val="22"/>
          <w:szCs w:val="22"/>
        </w:rPr>
        <w:tab/>
      </w:r>
      <w:r w:rsidRPr="00B302EB">
        <w:rPr>
          <w:sz w:val="22"/>
          <w:szCs w:val="22"/>
        </w:rPr>
        <w:t xml:space="preserve">Oświadczam, że w ciągu ostatnich trzech lat poprzedzających dzień złożenia wniosku </w:t>
      </w:r>
      <w:r>
        <w:rPr>
          <w:sz w:val="22"/>
          <w:szCs w:val="22"/>
        </w:rPr>
        <w:t xml:space="preserve">                                 </w:t>
      </w:r>
      <w:r w:rsidRPr="00B302EB">
        <w:rPr>
          <w:sz w:val="22"/>
          <w:szCs w:val="22"/>
        </w:rPr>
        <w:t>o dofinansowanie podjęcia działalności gospodarczej otrzymałem</w:t>
      </w:r>
      <w:proofErr w:type="spellStart"/>
      <w:r w:rsidRPr="00B302EB">
        <w:rPr>
          <w:sz w:val="22"/>
          <w:szCs w:val="22"/>
        </w:rPr>
        <w:t>(a</w:t>
      </w:r>
      <w:proofErr w:type="spellEnd"/>
      <w:r w:rsidRPr="00B302EB">
        <w:rPr>
          <w:sz w:val="22"/>
          <w:szCs w:val="22"/>
        </w:rPr>
        <w:t>m) / nie otrzymałem</w:t>
      </w:r>
      <w:proofErr w:type="spellStart"/>
      <w:r w:rsidRPr="00B302EB">
        <w:rPr>
          <w:sz w:val="22"/>
          <w:szCs w:val="22"/>
        </w:rPr>
        <w:t>(a</w:t>
      </w:r>
      <w:proofErr w:type="spellEnd"/>
      <w:r w:rsidRPr="00B302EB">
        <w:rPr>
          <w:sz w:val="22"/>
          <w:szCs w:val="22"/>
        </w:rPr>
        <w:t>m)* pomoc</w:t>
      </w:r>
      <w:r>
        <w:rPr>
          <w:sz w:val="22"/>
          <w:szCs w:val="22"/>
        </w:rPr>
        <w:t xml:space="preserve">                  </w:t>
      </w:r>
      <w:r w:rsidRPr="00B302EB">
        <w:rPr>
          <w:sz w:val="22"/>
          <w:szCs w:val="22"/>
        </w:rPr>
        <w:t xml:space="preserve"> </w:t>
      </w:r>
      <w:r w:rsidRPr="00B302EB">
        <w:rPr>
          <w:i/>
          <w:sz w:val="22"/>
          <w:szCs w:val="22"/>
        </w:rPr>
        <w:t xml:space="preserve">de </w:t>
      </w:r>
      <w:proofErr w:type="spellStart"/>
      <w:r w:rsidRPr="00B302EB">
        <w:rPr>
          <w:i/>
          <w:sz w:val="22"/>
          <w:szCs w:val="22"/>
        </w:rPr>
        <w:t>minimis</w:t>
      </w:r>
      <w:proofErr w:type="spellEnd"/>
      <w:r w:rsidRPr="00B302EB">
        <w:rPr>
          <w:sz w:val="22"/>
          <w:szCs w:val="22"/>
        </w:rPr>
        <w:t xml:space="preserve"> oraz inną pomoc ze środków publicznych.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ab/>
        <w:t>W przypadku otrzymania pomocy należy podać jej wartość: ………………………  euro i dołączyć stosowne zaświadczenia.</w:t>
      </w:r>
    </w:p>
    <w:p w:rsidR="00335922" w:rsidRPr="00B302EB" w:rsidRDefault="00335922" w:rsidP="00335922">
      <w:pPr>
        <w:spacing w:line="360" w:lineRule="auto"/>
        <w:ind w:firstLine="708"/>
        <w:jc w:val="both"/>
        <w:rPr>
          <w:sz w:val="22"/>
          <w:szCs w:val="22"/>
        </w:rPr>
      </w:pP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</w:p>
    <w:p w:rsidR="00335922" w:rsidRPr="00B302EB" w:rsidRDefault="00335922" w:rsidP="00335922">
      <w:pPr>
        <w:ind w:firstLine="708"/>
        <w:rPr>
          <w:sz w:val="22"/>
          <w:szCs w:val="22"/>
        </w:rPr>
      </w:pP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</w:p>
    <w:p w:rsidR="00335922" w:rsidRPr="00B302EB" w:rsidRDefault="00335922" w:rsidP="00335922">
      <w:pPr>
        <w:ind w:left="4956"/>
        <w:rPr>
          <w:sz w:val="22"/>
          <w:szCs w:val="22"/>
        </w:rPr>
      </w:pPr>
      <w:r w:rsidRPr="00B302EB">
        <w:rPr>
          <w:sz w:val="22"/>
          <w:szCs w:val="22"/>
        </w:rPr>
        <w:t>…..………………………………</w:t>
      </w:r>
    </w:p>
    <w:p w:rsidR="00335922" w:rsidRPr="00B302EB" w:rsidRDefault="00335922" w:rsidP="00335922">
      <w:pPr>
        <w:ind w:firstLine="708"/>
        <w:rPr>
          <w:sz w:val="22"/>
          <w:szCs w:val="22"/>
        </w:rPr>
      </w:pP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 xml:space="preserve">        (podpis czytelny bezrobotnego)</w:t>
      </w:r>
    </w:p>
    <w:p w:rsidR="00335922" w:rsidRPr="00B302EB" w:rsidRDefault="00335922" w:rsidP="00335922">
      <w:pPr>
        <w:ind w:firstLine="708"/>
        <w:rPr>
          <w:sz w:val="22"/>
          <w:szCs w:val="22"/>
        </w:rPr>
      </w:pPr>
    </w:p>
    <w:p w:rsidR="00335922" w:rsidRPr="00B302EB" w:rsidRDefault="00335922" w:rsidP="00335922">
      <w:pPr>
        <w:ind w:firstLine="708"/>
        <w:rPr>
          <w:sz w:val="22"/>
          <w:szCs w:val="22"/>
        </w:rPr>
      </w:pPr>
    </w:p>
    <w:p w:rsidR="00335922" w:rsidRPr="00B302EB" w:rsidRDefault="00335922" w:rsidP="00335922">
      <w:pPr>
        <w:ind w:firstLine="708"/>
        <w:rPr>
          <w:sz w:val="22"/>
          <w:szCs w:val="22"/>
        </w:rPr>
      </w:pPr>
    </w:p>
    <w:p w:rsidR="00335922" w:rsidRPr="00B302EB" w:rsidRDefault="00335922" w:rsidP="00335922">
      <w:pPr>
        <w:rPr>
          <w:sz w:val="22"/>
          <w:szCs w:val="22"/>
        </w:rPr>
      </w:pPr>
    </w:p>
    <w:p w:rsidR="00335922" w:rsidRPr="00B302EB" w:rsidRDefault="00335922" w:rsidP="00335922">
      <w:pPr>
        <w:rPr>
          <w:sz w:val="22"/>
          <w:szCs w:val="22"/>
        </w:rPr>
      </w:pPr>
    </w:p>
    <w:p w:rsidR="00335922" w:rsidRPr="00B302EB" w:rsidRDefault="00335922" w:rsidP="00335922">
      <w:pPr>
        <w:rPr>
          <w:sz w:val="22"/>
          <w:szCs w:val="22"/>
        </w:rPr>
      </w:pPr>
      <w:r w:rsidRPr="00B302EB">
        <w:rPr>
          <w:sz w:val="22"/>
          <w:szCs w:val="22"/>
        </w:rPr>
        <w:t>* niepotrzebne skreślić</w:t>
      </w:r>
    </w:p>
    <w:p w:rsidR="00335922" w:rsidRPr="00B302EB" w:rsidRDefault="00335922" w:rsidP="00335922">
      <w:pPr>
        <w:rPr>
          <w:sz w:val="22"/>
          <w:szCs w:val="22"/>
        </w:rPr>
      </w:pPr>
    </w:p>
    <w:p w:rsidR="00335922" w:rsidRPr="00B302EB" w:rsidRDefault="00335922" w:rsidP="00335922">
      <w:pPr>
        <w:rPr>
          <w:sz w:val="22"/>
          <w:szCs w:val="22"/>
        </w:rPr>
      </w:pPr>
    </w:p>
    <w:p w:rsidR="00335922" w:rsidRDefault="00335922" w:rsidP="00335922">
      <w:pPr>
        <w:rPr>
          <w:sz w:val="22"/>
          <w:szCs w:val="22"/>
        </w:rPr>
      </w:pPr>
    </w:p>
    <w:p w:rsidR="00335922" w:rsidRDefault="00335922" w:rsidP="00335922">
      <w:pPr>
        <w:rPr>
          <w:sz w:val="22"/>
          <w:szCs w:val="22"/>
        </w:rPr>
      </w:pPr>
    </w:p>
    <w:p w:rsidR="00335922" w:rsidRDefault="00335922" w:rsidP="00335922">
      <w:pPr>
        <w:rPr>
          <w:sz w:val="22"/>
          <w:szCs w:val="22"/>
        </w:rPr>
      </w:pPr>
    </w:p>
    <w:p w:rsidR="00335922" w:rsidRDefault="00335922" w:rsidP="00335922">
      <w:pPr>
        <w:rPr>
          <w:sz w:val="22"/>
          <w:szCs w:val="22"/>
        </w:rPr>
      </w:pPr>
    </w:p>
    <w:p w:rsidR="00335922" w:rsidRDefault="00335922" w:rsidP="00335922">
      <w:pPr>
        <w:rPr>
          <w:sz w:val="22"/>
          <w:szCs w:val="22"/>
        </w:rPr>
      </w:pPr>
    </w:p>
    <w:p w:rsidR="00335922" w:rsidRDefault="00335922" w:rsidP="00335922">
      <w:pPr>
        <w:rPr>
          <w:sz w:val="22"/>
          <w:szCs w:val="22"/>
        </w:rPr>
      </w:pPr>
    </w:p>
    <w:p w:rsidR="00335922" w:rsidRDefault="00335922" w:rsidP="00335922">
      <w:pPr>
        <w:rPr>
          <w:sz w:val="22"/>
          <w:szCs w:val="22"/>
        </w:rPr>
      </w:pPr>
    </w:p>
    <w:p w:rsidR="00335922" w:rsidRDefault="00335922" w:rsidP="00335922">
      <w:pPr>
        <w:rPr>
          <w:sz w:val="22"/>
          <w:szCs w:val="22"/>
        </w:rPr>
      </w:pPr>
    </w:p>
    <w:p w:rsidR="00335922" w:rsidRPr="00B302EB" w:rsidRDefault="00335922" w:rsidP="00335922">
      <w:pPr>
        <w:rPr>
          <w:sz w:val="22"/>
          <w:szCs w:val="22"/>
        </w:rPr>
      </w:pPr>
    </w:p>
    <w:p w:rsidR="00335922" w:rsidRPr="00B302EB" w:rsidRDefault="00335922" w:rsidP="00335922">
      <w:pPr>
        <w:rPr>
          <w:sz w:val="22"/>
          <w:szCs w:val="22"/>
        </w:rPr>
      </w:pPr>
    </w:p>
    <w:p w:rsidR="00335922" w:rsidRPr="00B302EB" w:rsidRDefault="00335922" w:rsidP="00335922">
      <w:pPr>
        <w:tabs>
          <w:tab w:val="left" w:pos="4215"/>
          <w:tab w:val="center" w:pos="4818"/>
        </w:tabs>
        <w:spacing w:after="283"/>
        <w:rPr>
          <w:b/>
          <w:sz w:val="22"/>
          <w:szCs w:val="22"/>
          <w:vertAlign w:val="superscript"/>
        </w:rPr>
      </w:pPr>
      <w:r w:rsidRPr="00B302EB">
        <w:rPr>
          <w:b/>
          <w:sz w:val="22"/>
          <w:szCs w:val="22"/>
        </w:rPr>
        <w:lastRenderedPageBreak/>
        <w:tab/>
      </w:r>
      <w:r w:rsidRPr="00B302EB">
        <w:rPr>
          <w:sz w:val="22"/>
          <w:szCs w:val="22"/>
        </w:rPr>
        <w:t xml:space="preserve">                                                                 </w:t>
      </w:r>
    </w:p>
    <w:p w:rsidR="00335922" w:rsidRPr="00B302EB" w:rsidRDefault="00335922" w:rsidP="00335922">
      <w:pPr>
        <w:jc w:val="right"/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……………………………...,dnia………………</w:t>
      </w:r>
    </w:p>
    <w:p w:rsidR="00335922" w:rsidRPr="00B302EB" w:rsidRDefault="00335922" w:rsidP="00335922">
      <w:pPr>
        <w:rPr>
          <w:sz w:val="22"/>
          <w:szCs w:val="22"/>
        </w:rPr>
      </w:pPr>
    </w:p>
    <w:p w:rsidR="00335922" w:rsidRPr="00B302EB" w:rsidRDefault="00335922" w:rsidP="00335922">
      <w:pPr>
        <w:rPr>
          <w:sz w:val="22"/>
          <w:szCs w:val="22"/>
        </w:rPr>
      </w:pPr>
    </w:p>
    <w:p w:rsidR="00335922" w:rsidRPr="00B302EB" w:rsidRDefault="00335922" w:rsidP="00335922">
      <w:pPr>
        <w:rPr>
          <w:sz w:val="22"/>
          <w:szCs w:val="22"/>
        </w:rPr>
      </w:pPr>
    </w:p>
    <w:p w:rsidR="00335922" w:rsidRPr="00B302EB" w:rsidRDefault="00335922" w:rsidP="00335922">
      <w:pPr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</w:t>
      </w:r>
    </w:p>
    <w:p w:rsidR="00335922" w:rsidRPr="00B302EB" w:rsidRDefault="00335922" w:rsidP="00335922">
      <w:pPr>
        <w:rPr>
          <w:sz w:val="22"/>
          <w:szCs w:val="22"/>
        </w:rPr>
      </w:pPr>
      <w:r w:rsidRPr="00B302EB">
        <w:rPr>
          <w:sz w:val="22"/>
          <w:szCs w:val="22"/>
        </w:rPr>
        <w:t xml:space="preserve">             </w:t>
      </w:r>
      <w:r w:rsidRPr="00B302EB">
        <w:rPr>
          <w:sz w:val="22"/>
          <w:szCs w:val="22"/>
        </w:rPr>
        <w:tab/>
        <w:t>(imię i nazwisko )</w:t>
      </w:r>
    </w:p>
    <w:p w:rsidR="00335922" w:rsidRPr="00B302EB" w:rsidRDefault="00335922" w:rsidP="00335922">
      <w:pPr>
        <w:ind w:left="708"/>
        <w:rPr>
          <w:sz w:val="22"/>
          <w:szCs w:val="22"/>
        </w:rPr>
      </w:pPr>
    </w:p>
    <w:p w:rsidR="00335922" w:rsidRPr="00B302EB" w:rsidRDefault="00335922" w:rsidP="00335922">
      <w:pPr>
        <w:rPr>
          <w:sz w:val="22"/>
          <w:szCs w:val="22"/>
        </w:rPr>
      </w:pPr>
    </w:p>
    <w:p w:rsidR="00335922" w:rsidRPr="00B302EB" w:rsidRDefault="00335922" w:rsidP="00335922">
      <w:pPr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</w:t>
      </w:r>
    </w:p>
    <w:p w:rsidR="00335922" w:rsidRPr="00B302EB" w:rsidRDefault="00335922" w:rsidP="00335922">
      <w:pPr>
        <w:ind w:left="708" w:firstLine="708"/>
        <w:rPr>
          <w:sz w:val="22"/>
          <w:szCs w:val="22"/>
        </w:rPr>
      </w:pPr>
      <w:r w:rsidRPr="00B302EB">
        <w:rPr>
          <w:sz w:val="22"/>
          <w:szCs w:val="22"/>
        </w:rPr>
        <w:t>(adres )</w:t>
      </w:r>
    </w:p>
    <w:p w:rsidR="00335922" w:rsidRPr="00B302EB" w:rsidRDefault="00335922" w:rsidP="00335922">
      <w:pPr>
        <w:ind w:firstLine="708"/>
        <w:rPr>
          <w:sz w:val="22"/>
          <w:szCs w:val="22"/>
        </w:rPr>
      </w:pPr>
    </w:p>
    <w:p w:rsidR="00335922" w:rsidRPr="00B302EB" w:rsidRDefault="00335922" w:rsidP="00335922">
      <w:pPr>
        <w:rPr>
          <w:sz w:val="22"/>
          <w:szCs w:val="22"/>
        </w:rPr>
      </w:pPr>
    </w:p>
    <w:p w:rsidR="00335922" w:rsidRPr="00B302EB" w:rsidRDefault="00335922" w:rsidP="00335922">
      <w:pPr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</w:t>
      </w:r>
    </w:p>
    <w:p w:rsidR="00335922" w:rsidRPr="00B302EB" w:rsidRDefault="00335922" w:rsidP="00335922">
      <w:pPr>
        <w:spacing w:line="360" w:lineRule="auto"/>
        <w:jc w:val="center"/>
        <w:rPr>
          <w:b/>
          <w:sz w:val="22"/>
          <w:szCs w:val="22"/>
        </w:rPr>
      </w:pPr>
    </w:p>
    <w:p w:rsidR="00335922" w:rsidRPr="00B302EB" w:rsidRDefault="00335922" w:rsidP="00335922">
      <w:pPr>
        <w:spacing w:line="360" w:lineRule="auto"/>
        <w:jc w:val="center"/>
        <w:rPr>
          <w:b/>
          <w:sz w:val="22"/>
          <w:szCs w:val="22"/>
        </w:rPr>
      </w:pPr>
    </w:p>
    <w:p w:rsidR="00335922" w:rsidRPr="00B302EB" w:rsidRDefault="00335922" w:rsidP="00335922">
      <w:pPr>
        <w:spacing w:line="360" w:lineRule="auto"/>
        <w:rPr>
          <w:b/>
          <w:sz w:val="22"/>
          <w:szCs w:val="22"/>
        </w:rPr>
      </w:pPr>
    </w:p>
    <w:p w:rsidR="00335922" w:rsidRPr="00B302EB" w:rsidRDefault="00335922" w:rsidP="00335922">
      <w:pPr>
        <w:spacing w:line="360" w:lineRule="auto"/>
        <w:jc w:val="center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 xml:space="preserve">Oświadczenie </w:t>
      </w:r>
    </w:p>
    <w:p w:rsidR="00335922" w:rsidRPr="00B302EB" w:rsidRDefault="00335922" w:rsidP="00335922">
      <w:pPr>
        <w:spacing w:line="360" w:lineRule="auto"/>
        <w:jc w:val="center"/>
        <w:rPr>
          <w:b/>
          <w:sz w:val="22"/>
          <w:szCs w:val="22"/>
        </w:rPr>
      </w:pP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b/>
          <w:sz w:val="22"/>
          <w:szCs w:val="22"/>
        </w:rPr>
        <w:tab/>
      </w:r>
      <w:r w:rsidRPr="00B302EB">
        <w:rPr>
          <w:sz w:val="22"/>
          <w:szCs w:val="22"/>
        </w:rPr>
        <w:t xml:space="preserve">Oświadczam, że posiadałem </w:t>
      </w:r>
      <w:proofErr w:type="spellStart"/>
      <w:r w:rsidRPr="00B302EB">
        <w:rPr>
          <w:sz w:val="22"/>
          <w:szCs w:val="22"/>
        </w:rPr>
        <w:t>(a</w:t>
      </w:r>
      <w:proofErr w:type="spellEnd"/>
      <w:r w:rsidRPr="00B302EB">
        <w:rPr>
          <w:sz w:val="22"/>
          <w:szCs w:val="22"/>
        </w:rPr>
        <w:t>m) wpis do ewidencji działalności gospodarczej w okresie  …………</w:t>
      </w:r>
      <w:r>
        <w:rPr>
          <w:sz w:val="22"/>
          <w:szCs w:val="22"/>
        </w:rPr>
        <w:t>…………………………………………</w:t>
      </w:r>
      <w:r w:rsidRPr="00B302EB">
        <w:rPr>
          <w:sz w:val="22"/>
          <w:szCs w:val="22"/>
        </w:rPr>
        <w:t>……………………………………………………………..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ab/>
        <w:t xml:space="preserve">Jednocześnie oświadczam, iż zakończyłem </w:t>
      </w:r>
      <w:proofErr w:type="spellStart"/>
      <w:r w:rsidRPr="00B302EB">
        <w:rPr>
          <w:sz w:val="22"/>
          <w:szCs w:val="22"/>
        </w:rPr>
        <w:t>(a</w:t>
      </w:r>
      <w:proofErr w:type="spellEnd"/>
      <w:r w:rsidRPr="00B302EB">
        <w:rPr>
          <w:sz w:val="22"/>
          <w:szCs w:val="22"/>
        </w:rPr>
        <w:t xml:space="preserve">m) działalność gospodarczą   w dniu przypadającym </w:t>
      </w:r>
      <w:r>
        <w:rPr>
          <w:sz w:val="22"/>
          <w:szCs w:val="22"/>
        </w:rPr>
        <w:t xml:space="preserve">         </w:t>
      </w:r>
      <w:r w:rsidRPr="00B302EB">
        <w:rPr>
          <w:sz w:val="22"/>
          <w:szCs w:val="22"/>
        </w:rPr>
        <w:t>w okresie przed upływem co najmniej 12 miesięcy bezpośrednio poprzedzających dzień złożenia wniosku.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</w:p>
    <w:p w:rsidR="00335922" w:rsidRPr="00B302EB" w:rsidRDefault="00335922" w:rsidP="00335922">
      <w:pPr>
        <w:ind w:firstLine="708"/>
        <w:rPr>
          <w:sz w:val="22"/>
          <w:szCs w:val="22"/>
        </w:rPr>
      </w:pP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</w:p>
    <w:p w:rsidR="00335922" w:rsidRPr="00B302EB" w:rsidRDefault="00335922" w:rsidP="00335922">
      <w:pPr>
        <w:ind w:left="4956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…..………………………………</w:t>
      </w:r>
    </w:p>
    <w:p w:rsidR="00335922" w:rsidRPr="00B302EB" w:rsidRDefault="00335922" w:rsidP="00335922">
      <w:pPr>
        <w:ind w:firstLine="708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ab/>
      </w:r>
      <w:r w:rsidRPr="00B302EB">
        <w:rPr>
          <w:b/>
          <w:sz w:val="22"/>
          <w:szCs w:val="22"/>
        </w:rPr>
        <w:tab/>
      </w:r>
      <w:r w:rsidRPr="00B302EB">
        <w:rPr>
          <w:b/>
          <w:sz w:val="22"/>
          <w:szCs w:val="22"/>
        </w:rPr>
        <w:tab/>
      </w:r>
      <w:r w:rsidRPr="00B302EB">
        <w:rPr>
          <w:b/>
          <w:sz w:val="22"/>
          <w:szCs w:val="22"/>
        </w:rPr>
        <w:tab/>
      </w:r>
      <w:r w:rsidRPr="00B302EB">
        <w:rPr>
          <w:b/>
          <w:sz w:val="22"/>
          <w:szCs w:val="22"/>
        </w:rPr>
        <w:tab/>
      </w:r>
      <w:r w:rsidRPr="00B302EB">
        <w:rPr>
          <w:b/>
          <w:sz w:val="22"/>
          <w:szCs w:val="22"/>
        </w:rPr>
        <w:tab/>
        <w:t xml:space="preserve">        (podpis czytelny bezrobotnego)</w:t>
      </w:r>
    </w:p>
    <w:p w:rsidR="00335922" w:rsidRPr="00B302EB" w:rsidRDefault="00335922" w:rsidP="00335922">
      <w:pPr>
        <w:ind w:firstLine="708"/>
        <w:rPr>
          <w:sz w:val="22"/>
          <w:szCs w:val="22"/>
        </w:rPr>
      </w:pPr>
    </w:p>
    <w:p w:rsidR="00335922" w:rsidRPr="00B302EB" w:rsidRDefault="00335922" w:rsidP="00335922">
      <w:pPr>
        <w:ind w:firstLine="708"/>
        <w:rPr>
          <w:sz w:val="22"/>
          <w:szCs w:val="22"/>
        </w:rPr>
      </w:pPr>
    </w:p>
    <w:p w:rsidR="00335922" w:rsidRPr="00B302EB" w:rsidRDefault="00335922" w:rsidP="00335922">
      <w:pPr>
        <w:ind w:firstLine="708"/>
        <w:rPr>
          <w:sz w:val="22"/>
          <w:szCs w:val="22"/>
        </w:rPr>
      </w:pPr>
    </w:p>
    <w:p w:rsidR="00335922" w:rsidRPr="00B302EB" w:rsidRDefault="00335922" w:rsidP="00335922">
      <w:pPr>
        <w:rPr>
          <w:sz w:val="22"/>
          <w:szCs w:val="22"/>
        </w:rPr>
      </w:pPr>
    </w:p>
    <w:p w:rsidR="00335922" w:rsidRPr="00B302EB" w:rsidRDefault="00335922" w:rsidP="00335922">
      <w:pPr>
        <w:ind w:firstLine="708"/>
        <w:rPr>
          <w:sz w:val="22"/>
          <w:szCs w:val="22"/>
        </w:rPr>
      </w:pPr>
    </w:p>
    <w:p w:rsidR="00335922" w:rsidRPr="00B302EB" w:rsidRDefault="00335922" w:rsidP="00335922">
      <w:pPr>
        <w:rPr>
          <w:sz w:val="22"/>
          <w:szCs w:val="22"/>
        </w:rPr>
      </w:pPr>
      <w:r w:rsidRPr="00B302EB">
        <w:rPr>
          <w:sz w:val="22"/>
          <w:szCs w:val="22"/>
        </w:rPr>
        <w:t>* niepotrzebne skreślić</w:t>
      </w:r>
    </w:p>
    <w:p w:rsidR="00335922" w:rsidRPr="00B302EB" w:rsidRDefault="00335922" w:rsidP="00335922">
      <w:pPr>
        <w:rPr>
          <w:b/>
          <w:sz w:val="22"/>
          <w:szCs w:val="22"/>
        </w:rPr>
      </w:pP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</w:rPr>
        <w:tab/>
      </w:r>
    </w:p>
    <w:p w:rsidR="00335922" w:rsidRDefault="00335922" w:rsidP="00335922">
      <w:pPr>
        <w:rPr>
          <w:b/>
          <w:sz w:val="22"/>
          <w:szCs w:val="22"/>
        </w:rPr>
      </w:pPr>
    </w:p>
    <w:p w:rsidR="00335922" w:rsidRDefault="00335922" w:rsidP="00335922">
      <w:pPr>
        <w:rPr>
          <w:b/>
          <w:sz w:val="22"/>
          <w:szCs w:val="22"/>
        </w:rPr>
      </w:pPr>
    </w:p>
    <w:p w:rsidR="00335922" w:rsidRDefault="00335922" w:rsidP="00335922">
      <w:pPr>
        <w:rPr>
          <w:b/>
          <w:sz w:val="22"/>
          <w:szCs w:val="22"/>
        </w:rPr>
      </w:pPr>
    </w:p>
    <w:p w:rsidR="00335922" w:rsidRDefault="00335922" w:rsidP="00335922">
      <w:pPr>
        <w:rPr>
          <w:b/>
          <w:sz w:val="22"/>
          <w:szCs w:val="22"/>
        </w:rPr>
      </w:pPr>
    </w:p>
    <w:p w:rsidR="00335922" w:rsidRDefault="00335922" w:rsidP="00335922">
      <w:pPr>
        <w:rPr>
          <w:b/>
          <w:sz w:val="22"/>
          <w:szCs w:val="22"/>
        </w:rPr>
      </w:pPr>
    </w:p>
    <w:p w:rsidR="00335922" w:rsidRDefault="00335922" w:rsidP="00335922">
      <w:pPr>
        <w:rPr>
          <w:b/>
          <w:sz w:val="22"/>
          <w:szCs w:val="22"/>
        </w:rPr>
      </w:pPr>
    </w:p>
    <w:p w:rsidR="00335922" w:rsidRDefault="00335922" w:rsidP="00335922">
      <w:pPr>
        <w:rPr>
          <w:b/>
          <w:sz w:val="22"/>
          <w:szCs w:val="22"/>
        </w:rPr>
      </w:pPr>
    </w:p>
    <w:p w:rsidR="00335922" w:rsidRDefault="00335922" w:rsidP="00335922">
      <w:pPr>
        <w:rPr>
          <w:b/>
          <w:sz w:val="22"/>
          <w:szCs w:val="22"/>
        </w:rPr>
      </w:pPr>
    </w:p>
    <w:p w:rsidR="00335922" w:rsidRDefault="00335922" w:rsidP="00335922">
      <w:pPr>
        <w:rPr>
          <w:b/>
          <w:sz w:val="22"/>
          <w:szCs w:val="22"/>
        </w:rPr>
      </w:pPr>
    </w:p>
    <w:p w:rsidR="00335922" w:rsidRDefault="00335922" w:rsidP="00335922">
      <w:pPr>
        <w:rPr>
          <w:b/>
          <w:sz w:val="22"/>
          <w:szCs w:val="22"/>
        </w:rPr>
      </w:pPr>
    </w:p>
    <w:p w:rsidR="00335922" w:rsidRPr="00B302EB" w:rsidRDefault="00335922" w:rsidP="00335922">
      <w:pPr>
        <w:rPr>
          <w:b/>
          <w:sz w:val="22"/>
          <w:szCs w:val="22"/>
        </w:rPr>
      </w:pPr>
    </w:p>
    <w:p w:rsidR="00335922" w:rsidRPr="00B302EB" w:rsidRDefault="00335922" w:rsidP="00335922">
      <w:pPr>
        <w:tabs>
          <w:tab w:val="left" w:pos="4215"/>
          <w:tab w:val="center" w:pos="4818"/>
        </w:tabs>
        <w:spacing w:after="283"/>
        <w:ind w:left="5664"/>
        <w:rPr>
          <w:sz w:val="22"/>
          <w:szCs w:val="22"/>
        </w:rPr>
      </w:pPr>
      <w:r w:rsidRPr="00B302EB">
        <w:rPr>
          <w:sz w:val="22"/>
          <w:szCs w:val="22"/>
        </w:rPr>
        <w:t>….……….………., dnia ………………</w:t>
      </w:r>
    </w:p>
    <w:p w:rsidR="00335922" w:rsidRPr="00B302EB" w:rsidRDefault="00335922" w:rsidP="00335922">
      <w:pPr>
        <w:tabs>
          <w:tab w:val="left" w:pos="4215"/>
          <w:tab w:val="center" w:pos="4818"/>
        </w:tabs>
        <w:spacing w:after="283"/>
        <w:jc w:val="center"/>
        <w:rPr>
          <w:sz w:val="22"/>
          <w:szCs w:val="22"/>
        </w:rPr>
      </w:pPr>
      <w:r w:rsidRPr="00B302EB">
        <w:rPr>
          <w:b/>
          <w:sz w:val="22"/>
          <w:szCs w:val="22"/>
          <w:u w:val="single"/>
        </w:rPr>
        <w:t>OŚWIADCZENIE PORĘCZYCIELA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Ja,  niżej   podpisany/a/ ……………………………………………………………., urodzony(-a)           w ………………………………, dnia….…………………….., imię ojca………………….………, nazwisko rodowe ……………………………., stan cywilny……….…………… zamieszkały(-a)  … - … ……………………………………... ul. …………..…………….…. nr ...… m ……,                         województwo……………………….., zameldowany(a) … - …. .……………………………….. ul.……….…………… nr …...… m ….…, województwo………………………, legitymujący(-a) się dowodem osobistym – seria ….… nr …..………….. wydanym przez ………………….………. ………………………..……………………………………………... PESEL ………………..……... </w:t>
      </w:r>
    </w:p>
    <w:p w:rsidR="00335922" w:rsidRPr="00B302EB" w:rsidRDefault="00335922" w:rsidP="00335922">
      <w:pPr>
        <w:spacing w:line="360" w:lineRule="auto"/>
        <w:jc w:val="both"/>
        <w:rPr>
          <w:b/>
          <w:sz w:val="22"/>
          <w:szCs w:val="22"/>
        </w:rPr>
      </w:pPr>
    </w:p>
    <w:p w:rsidR="00335922" w:rsidRPr="00B302EB" w:rsidRDefault="00335922" w:rsidP="00335922">
      <w:pPr>
        <w:jc w:val="both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 xml:space="preserve">ŹRÓDŁEM MOJEGO DOCHODU JEST: </w:t>
      </w:r>
    </w:p>
    <w:p w:rsidR="00335922" w:rsidRPr="00B302EB" w:rsidRDefault="00335922" w:rsidP="00335922">
      <w:pPr>
        <w:jc w:val="both"/>
        <w:rPr>
          <w:sz w:val="22"/>
          <w:szCs w:val="22"/>
        </w:rPr>
      </w:pPr>
      <w:r w:rsidRPr="00B302EB">
        <w:rPr>
          <w:b/>
          <w:sz w:val="22"/>
          <w:szCs w:val="22"/>
        </w:rPr>
        <w:t xml:space="preserve">Zatrudnienie:  </w:t>
      </w:r>
    </w:p>
    <w:p w:rsidR="00335922" w:rsidRPr="00B302EB" w:rsidRDefault="00335922" w:rsidP="00335922">
      <w:pPr>
        <w:jc w:val="both"/>
        <w:rPr>
          <w:sz w:val="22"/>
          <w:szCs w:val="22"/>
        </w:rPr>
      </w:pPr>
      <w:r w:rsidRPr="00B302EB">
        <w:rPr>
          <w:sz w:val="22"/>
          <w:szCs w:val="22"/>
        </w:rPr>
        <w:t>Jestem zatrudniony w………………………………………………………………………………....</w:t>
      </w:r>
    </w:p>
    <w:p w:rsidR="00335922" w:rsidRPr="00B302EB" w:rsidRDefault="00335922" w:rsidP="00335922">
      <w:pPr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                                                      (pełna nazwa i adres pracodawcy)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………………………………………………………………………………………………………..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na stanowisku ………………………………………………………………………………………...  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Moje przeciętne miesięczne wynagrodzenie wynosi brutto ………..………………………. złotych, 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słownie złotych ………………………………………………………………………………….........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na podstawie umowy o pracę zawartej w dniu ………………………………...… na czas określony/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nieokreślony* do dnia …………………………… 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Znajduję się / nie znajduję się* w okresie wypowiedzenia umowy o pracę.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Zakład pracy znajduje się / nie znajduje się* w stanie likwidacji / upadłości*.</w:t>
      </w:r>
    </w:p>
    <w:p w:rsidR="00335922" w:rsidRPr="00B302EB" w:rsidRDefault="00335922" w:rsidP="00335922">
      <w:pPr>
        <w:jc w:val="both"/>
        <w:rPr>
          <w:b/>
          <w:sz w:val="22"/>
          <w:szCs w:val="22"/>
        </w:rPr>
      </w:pPr>
    </w:p>
    <w:p w:rsidR="00335922" w:rsidRPr="00B302EB" w:rsidRDefault="00335922" w:rsidP="00335922">
      <w:pPr>
        <w:jc w:val="both"/>
        <w:rPr>
          <w:sz w:val="22"/>
          <w:szCs w:val="22"/>
        </w:rPr>
      </w:pPr>
      <w:r w:rsidRPr="00B302EB">
        <w:rPr>
          <w:b/>
          <w:sz w:val="22"/>
          <w:szCs w:val="22"/>
        </w:rPr>
        <w:t>Własna działalność gospodarcza:</w:t>
      </w:r>
      <w:r w:rsidRPr="00B302EB">
        <w:rPr>
          <w:sz w:val="22"/>
          <w:szCs w:val="22"/>
        </w:rPr>
        <w:t xml:space="preserve"> 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Pełna nazwa i adres firmy ………………………………………………………………………….....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………………………………………………………………….... w zakresie..…………..……….…. </w:t>
      </w:r>
    </w:p>
    <w:p w:rsidR="00335922" w:rsidRPr="00B302EB" w:rsidRDefault="00335922" w:rsidP="00335922">
      <w:pPr>
        <w:spacing w:line="360" w:lineRule="auto"/>
        <w:jc w:val="both"/>
        <w:rPr>
          <w:color w:val="000000"/>
          <w:sz w:val="22"/>
          <w:szCs w:val="22"/>
        </w:rPr>
      </w:pPr>
      <w:r w:rsidRPr="00B302EB">
        <w:rPr>
          <w:sz w:val="22"/>
          <w:szCs w:val="22"/>
        </w:rPr>
        <w:t xml:space="preserve">……………………………………………………………. prowadzona </w:t>
      </w:r>
      <w:r w:rsidRPr="00B302EB">
        <w:rPr>
          <w:color w:val="000000"/>
          <w:sz w:val="22"/>
          <w:szCs w:val="22"/>
        </w:rPr>
        <w:t xml:space="preserve">od dnia ………………….... </w:t>
      </w:r>
    </w:p>
    <w:p w:rsidR="00335922" w:rsidRPr="00B302EB" w:rsidRDefault="00335922" w:rsidP="00335922">
      <w:pPr>
        <w:spacing w:line="360" w:lineRule="auto"/>
        <w:jc w:val="both"/>
        <w:rPr>
          <w:color w:val="000000"/>
          <w:sz w:val="22"/>
          <w:szCs w:val="22"/>
        </w:rPr>
      </w:pPr>
      <w:r w:rsidRPr="00B302EB">
        <w:rPr>
          <w:color w:val="000000"/>
          <w:sz w:val="22"/>
          <w:szCs w:val="22"/>
        </w:rPr>
        <w:t>Mój</w:t>
      </w:r>
      <w:r>
        <w:rPr>
          <w:color w:val="000000"/>
          <w:sz w:val="22"/>
          <w:szCs w:val="22"/>
        </w:rPr>
        <w:t xml:space="preserve"> miesięczny</w:t>
      </w:r>
      <w:r w:rsidRPr="00B302EB">
        <w:rPr>
          <w:color w:val="000000"/>
          <w:sz w:val="22"/>
          <w:szCs w:val="22"/>
        </w:rPr>
        <w:t xml:space="preserve"> dochód wynosi netto ………………..… złoty</w:t>
      </w:r>
      <w:r>
        <w:rPr>
          <w:color w:val="000000"/>
          <w:sz w:val="22"/>
          <w:szCs w:val="22"/>
        </w:rPr>
        <w:t>ch, słownie złotych………………………………</w:t>
      </w:r>
      <w:r w:rsidRPr="00B302EB">
        <w:rPr>
          <w:color w:val="000000"/>
          <w:sz w:val="22"/>
          <w:szCs w:val="22"/>
        </w:rPr>
        <w:t>…………………………………………………………………………</w:t>
      </w:r>
    </w:p>
    <w:p w:rsidR="00335922" w:rsidRPr="00B302EB" w:rsidRDefault="00335922" w:rsidP="00335922">
      <w:pPr>
        <w:rPr>
          <w:sz w:val="22"/>
          <w:szCs w:val="22"/>
        </w:rPr>
      </w:pPr>
      <w:r w:rsidRPr="00B302EB">
        <w:rPr>
          <w:sz w:val="22"/>
          <w:szCs w:val="22"/>
        </w:rPr>
        <w:t>* niepotrzebne skreślić</w:t>
      </w:r>
    </w:p>
    <w:p w:rsidR="00335922" w:rsidRPr="00B302EB" w:rsidRDefault="00335922" w:rsidP="00335922">
      <w:pPr>
        <w:spacing w:line="360" w:lineRule="auto"/>
        <w:jc w:val="both"/>
        <w:rPr>
          <w:b/>
          <w:sz w:val="22"/>
          <w:szCs w:val="22"/>
        </w:rPr>
      </w:pPr>
    </w:p>
    <w:p w:rsidR="00335922" w:rsidRDefault="00335922" w:rsidP="00335922">
      <w:pPr>
        <w:spacing w:line="360" w:lineRule="auto"/>
        <w:jc w:val="both"/>
        <w:rPr>
          <w:b/>
          <w:sz w:val="22"/>
          <w:szCs w:val="22"/>
        </w:rPr>
      </w:pPr>
    </w:p>
    <w:p w:rsidR="00335922" w:rsidRDefault="00335922" w:rsidP="00335922">
      <w:pPr>
        <w:spacing w:line="360" w:lineRule="auto"/>
        <w:jc w:val="both"/>
        <w:rPr>
          <w:b/>
          <w:sz w:val="22"/>
          <w:szCs w:val="22"/>
        </w:rPr>
      </w:pPr>
    </w:p>
    <w:p w:rsidR="00335922" w:rsidRDefault="00335922" w:rsidP="00335922">
      <w:pPr>
        <w:spacing w:line="360" w:lineRule="auto"/>
        <w:jc w:val="both"/>
        <w:rPr>
          <w:b/>
          <w:sz w:val="22"/>
          <w:szCs w:val="22"/>
        </w:rPr>
      </w:pPr>
    </w:p>
    <w:p w:rsidR="00335922" w:rsidRDefault="00335922" w:rsidP="00335922">
      <w:pPr>
        <w:spacing w:line="360" w:lineRule="auto"/>
        <w:jc w:val="both"/>
        <w:rPr>
          <w:b/>
          <w:sz w:val="22"/>
          <w:szCs w:val="22"/>
        </w:rPr>
      </w:pPr>
    </w:p>
    <w:p w:rsidR="00335922" w:rsidRPr="00B302EB" w:rsidRDefault="00335922" w:rsidP="00335922">
      <w:pPr>
        <w:spacing w:line="360" w:lineRule="auto"/>
        <w:jc w:val="both"/>
        <w:rPr>
          <w:b/>
          <w:sz w:val="22"/>
          <w:szCs w:val="22"/>
        </w:rPr>
      </w:pPr>
    </w:p>
    <w:p w:rsidR="00335922" w:rsidRPr="00B302EB" w:rsidRDefault="00335922" w:rsidP="00335922">
      <w:pPr>
        <w:spacing w:line="360" w:lineRule="auto"/>
        <w:jc w:val="both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 xml:space="preserve">Inne źródła dochodu: 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Źródłem mojego dochodu jest……………………………………………………………………….</w:t>
      </w:r>
    </w:p>
    <w:p w:rsidR="00335922" w:rsidRPr="00B302EB" w:rsidRDefault="00335922" w:rsidP="00335922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Mój miesięczny dochód wynosi brutto………………………….……………………….… złotych,</w:t>
      </w:r>
    </w:p>
    <w:p w:rsidR="00335922" w:rsidRPr="00B302EB" w:rsidRDefault="00335922" w:rsidP="00335922">
      <w:pPr>
        <w:jc w:val="both"/>
        <w:rPr>
          <w:sz w:val="22"/>
          <w:szCs w:val="22"/>
        </w:rPr>
      </w:pPr>
      <w:r w:rsidRPr="00B302EB">
        <w:rPr>
          <w:sz w:val="22"/>
          <w:szCs w:val="22"/>
        </w:rPr>
        <w:t>słownie złotych ………………………………………………………………………………………</w:t>
      </w:r>
    </w:p>
    <w:p w:rsidR="00335922" w:rsidRPr="00B302EB" w:rsidRDefault="00335922" w:rsidP="00335922">
      <w:pPr>
        <w:jc w:val="both"/>
        <w:rPr>
          <w:sz w:val="22"/>
          <w:szCs w:val="22"/>
        </w:rPr>
      </w:pPr>
    </w:p>
    <w:p w:rsidR="00335922" w:rsidRPr="00B302EB" w:rsidRDefault="00335922" w:rsidP="00335922">
      <w:pPr>
        <w:jc w:val="both"/>
        <w:rPr>
          <w:sz w:val="22"/>
          <w:szCs w:val="22"/>
        </w:rPr>
      </w:pPr>
    </w:p>
    <w:p w:rsidR="00335922" w:rsidRPr="00B302EB" w:rsidRDefault="00335922" w:rsidP="00335922">
      <w:pPr>
        <w:jc w:val="both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Oświadczam,  że:</w:t>
      </w:r>
    </w:p>
    <w:p w:rsidR="00335922" w:rsidRPr="00B302EB" w:rsidRDefault="00335922" w:rsidP="00335922">
      <w:pPr>
        <w:jc w:val="both"/>
        <w:rPr>
          <w:b/>
          <w:sz w:val="22"/>
          <w:szCs w:val="22"/>
        </w:rPr>
      </w:pPr>
    </w:p>
    <w:p w:rsidR="00335922" w:rsidRPr="00B302EB" w:rsidRDefault="00335922" w:rsidP="00335922">
      <w:pPr>
        <w:numPr>
          <w:ilvl w:val="0"/>
          <w:numId w:val="31"/>
        </w:numPr>
        <w:spacing w:line="360" w:lineRule="auto"/>
        <w:jc w:val="both"/>
        <w:rPr>
          <w:sz w:val="22"/>
          <w:szCs w:val="22"/>
          <w:vertAlign w:val="superscript"/>
        </w:rPr>
      </w:pPr>
      <w:r w:rsidRPr="00B302EB">
        <w:rPr>
          <w:sz w:val="22"/>
          <w:szCs w:val="22"/>
        </w:rPr>
        <w:t>nie  jestem    obciążony/a/  z  tytułu  wyroków  sądowych  lub innych tytułów</w:t>
      </w:r>
      <w:r w:rsidRPr="00B302EB">
        <w:rPr>
          <w:sz w:val="22"/>
          <w:szCs w:val="22"/>
          <w:vertAlign w:val="superscript"/>
        </w:rPr>
        <w:t xml:space="preserve">* </w:t>
      </w:r>
      <w:r w:rsidRPr="00B302EB">
        <w:rPr>
          <w:sz w:val="22"/>
          <w:szCs w:val="22"/>
        </w:rPr>
        <w:t xml:space="preserve">/   -  jestem  obciążony/a/ kwotą …………………….... słownie  złotych.……………………………………………………........ </w:t>
      </w:r>
    </w:p>
    <w:p w:rsidR="00335922" w:rsidRPr="00B302EB" w:rsidRDefault="00335922" w:rsidP="00335922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color w:val="000000"/>
          <w:sz w:val="22"/>
          <w:szCs w:val="22"/>
        </w:rPr>
        <w:t>wysokość miesięcznej raty</w:t>
      </w:r>
      <w:r w:rsidRPr="00B302EB">
        <w:rPr>
          <w:sz w:val="22"/>
          <w:szCs w:val="22"/>
        </w:rPr>
        <w:t xml:space="preserve"> ………………………… z tytułu.…………………………………………</w:t>
      </w:r>
    </w:p>
    <w:p w:rsidR="00335922" w:rsidRPr="00B302EB" w:rsidRDefault="00335922" w:rsidP="00335922">
      <w:pPr>
        <w:numPr>
          <w:ilvl w:val="0"/>
          <w:numId w:val="31"/>
        </w:numPr>
        <w:spacing w:line="360" w:lineRule="auto"/>
        <w:ind w:left="357"/>
        <w:jc w:val="both"/>
        <w:rPr>
          <w:sz w:val="22"/>
          <w:szCs w:val="22"/>
          <w:vertAlign w:val="superscript"/>
        </w:rPr>
      </w:pPr>
      <w:r w:rsidRPr="00B302EB">
        <w:rPr>
          <w:sz w:val="22"/>
          <w:szCs w:val="22"/>
        </w:rPr>
        <w:t>nie  jestem  obciążony/a/ - jestem obciążony/a</w:t>
      </w:r>
      <w:r w:rsidRPr="00B302EB">
        <w:rPr>
          <w:sz w:val="22"/>
          <w:szCs w:val="22"/>
          <w:vertAlign w:val="superscript"/>
        </w:rPr>
        <w:t>*</w:t>
      </w:r>
      <w:r w:rsidRPr="00B302EB">
        <w:rPr>
          <w:sz w:val="22"/>
          <w:szCs w:val="22"/>
        </w:rPr>
        <w:t>/  z  tytułu  kredytów,  pożyczek w kwocie ……………............. /słownie złotych/.……………………………….……………………………..…</w:t>
      </w:r>
    </w:p>
    <w:p w:rsidR="00335922" w:rsidRPr="00B302EB" w:rsidRDefault="00335922" w:rsidP="00335922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color w:val="000000"/>
          <w:sz w:val="22"/>
          <w:szCs w:val="22"/>
        </w:rPr>
        <w:t xml:space="preserve">wysokość miesięcznej raty </w:t>
      </w:r>
      <w:r w:rsidRPr="00B302EB">
        <w:rPr>
          <w:sz w:val="22"/>
          <w:szCs w:val="22"/>
        </w:rPr>
        <w:t xml:space="preserve">……………………. w .………………………………………………..… </w:t>
      </w:r>
    </w:p>
    <w:p w:rsidR="00335922" w:rsidRPr="00B302EB" w:rsidRDefault="00335922" w:rsidP="00335922">
      <w:pPr>
        <w:numPr>
          <w:ilvl w:val="0"/>
          <w:numId w:val="31"/>
        </w:numPr>
        <w:spacing w:line="360" w:lineRule="auto"/>
        <w:ind w:left="357"/>
        <w:jc w:val="both"/>
        <w:rPr>
          <w:sz w:val="22"/>
          <w:szCs w:val="22"/>
          <w:vertAlign w:val="superscript"/>
        </w:rPr>
      </w:pPr>
      <w:r w:rsidRPr="00B302EB">
        <w:rPr>
          <w:sz w:val="22"/>
          <w:szCs w:val="22"/>
        </w:rPr>
        <w:t>nie  jestem  obciążony/a/ - jestem obciążony/a</w:t>
      </w:r>
      <w:r w:rsidRPr="00B302EB">
        <w:rPr>
          <w:sz w:val="22"/>
          <w:szCs w:val="22"/>
          <w:vertAlign w:val="superscript"/>
        </w:rPr>
        <w:t>*</w:t>
      </w:r>
      <w:r w:rsidRPr="00B302EB">
        <w:rPr>
          <w:sz w:val="22"/>
          <w:szCs w:val="22"/>
        </w:rPr>
        <w:t>/ z  tytułu poręczenia umowy o przyznanie środków                   na podjęcie działalności gospodarczej udzielonej osobie bezrobotnej przez Powiatowy Urząd Pracy                  w  kwocie…………………… /słownie złotych/.…………………………………………………….…</w:t>
      </w:r>
    </w:p>
    <w:p w:rsidR="00335922" w:rsidRPr="00B302EB" w:rsidRDefault="00335922" w:rsidP="00335922">
      <w:pPr>
        <w:numPr>
          <w:ilvl w:val="0"/>
          <w:numId w:val="31"/>
        </w:numPr>
        <w:spacing w:line="360" w:lineRule="auto"/>
        <w:ind w:left="357"/>
        <w:jc w:val="both"/>
        <w:rPr>
          <w:color w:val="000000"/>
          <w:sz w:val="22"/>
          <w:szCs w:val="22"/>
          <w:vertAlign w:val="superscript"/>
        </w:rPr>
      </w:pPr>
      <w:r w:rsidRPr="00B302EB">
        <w:rPr>
          <w:color w:val="000000"/>
          <w:sz w:val="22"/>
          <w:szCs w:val="22"/>
        </w:rPr>
        <w:t>nie  posiadam - posiadam zobowiązanie wynikające z poręczenia innych umów zawartych                       z Powiatowym Urzędem Pracy w kwocie………………….……………………………  /słownie złotych/   .………………….…………………………….………………………………………………………….</w:t>
      </w:r>
    </w:p>
    <w:p w:rsidR="00335922" w:rsidRPr="00B302EB" w:rsidRDefault="00335922" w:rsidP="00335922">
      <w:pPr>
        <w:jc w:val="both"/>
        <w:rPr>
          <w:sz w:val="22"/>
          <w:szCs w:val="22"/>
        </w:rPr>
      </w:pPr>
    </w:p>
    <w:p w:rsidR="00335922" w:rsidRPr="00B302EB" w:rsidRDefault="00335922" w:rsidP="00335922">
      <w:pPr>
        <w:jc w:val="both"/>
        <w:rPr>
          <w:sz w:val="22"/>
          <w:szCs w:val="22"/>
        </w:rPr>
      </w:pPr>
      <w:r w:rsidRPr="00B302EB">
        <w:rPr>
          <w:sz w:val="22"/>
          <w:szCs w:val="22"/>
        </w:rPr>
        <w:t>Wyrażam zgodę na przetwarzanie przez Powiatowy Urząd Pracy w Skierniewicach moich danych osobowych dla celów związanych z  przyznaniem  dofinansowania  podjęcia działalności  gospodarczej  (zgodnie z Ustawą z dnia 29 .08.1997 roku o ochronie danych osobowych  /</w:t>
      </w:r>
      <w:proofErr w:type="spellStart"/>
      <w:r w:rsidRPr="00B302EB">
        <w:rPr>
          <w:sz w:val="22"/>
          <w:szCs w:val="22"/>
        </w:rPr>
        <w:t>Dz.U</w:t>
      </w:r>
      <w:proofErr w:type="spellEnd"/>
      <w:r w:rsidRPr="00B302EB">
        <w:rPr>
          <w:sz w:val="22"/>
          <w:szCs w:val="22"/>
        </w:rPr>
        <w:t>.  201</w:t>
      </w:r>
      <w:r>
        <w:rPr>
          <w:sz w:val="22"/>
          <w:szCs w:val="22"/>
        </w:rPr>
        <w:t>6</w:t>
      </w:r>
      <w:r w:rsidRPr="00B302EB">
        <w:rPr>
          <w:sz w:val="22"/>
          <w:szCs w:val="22"/>
        </w:rPr>
        <w:t xml:space="preserve"> poz. </w:t>
      </w:r>
      <w:r>
        <w:rPr>
          <w:sz w:val="22"/>
          <w:szCs w:val="22"/>
        </w:rPr>
        <w:t>922 ze zm</w:t>
      </w:r>
      <w:r w:rsidRPr="00B302EB">
        <w:rPr>
          <w:sz w:val="22"/>
          <w:szCs w:val="22"/>
        </w:rPr>
        <w:t>.).</w:t>
      </w:r>
    </w:p>
    <w:p w:rsidR="00335922" w:rsidRPr="00B302EB" w:rsidRDefault="00335922" w:rsidP="00335922">
      <w:pPr>
        <w:rPr>
          <w:sz w:val="22"/>
          <w:szCs w:val="22"/>
        </w:rPr>
      </w:pPr>
    </w:p>
    <w:p w:rsidR="00335922" w:rsidRPr="00B302EB" w:rsidRDefault="00335922" w:rsidP="00335922">
      <w:pPr>
        <w:jc w:val="both"/>
        <w:rPr>
          <w:sz w:val="22"/>
          <w:szCs w:val="22"/>
        </w:rPr>
      </w:pPr>
    </w:p>
    <w:p w:rsidR="00335922" w:rsidRPr="00B302EB" w:rsidRDefault="00335922" w:rsidP="00335922">
      <w:pPr>
        <w:jc w:val="both"/>
        <w:rPr>
          <w:b/>
          <w:sz w:val="22"/>
          <w:szCs w:val="22"/>
          <w:vertAlign w:val="superscript"/>
        </w:rPr>
      </w:pPr>
    </w:p>
    <w:p w:rsidR="00335922" w:rsidRPr="00B302EB" w:rsidRDefault="00335922" w:rsidP="00335922">
      <w:pPr>
        <w:jc w:val="both"/>
        <w:rPr>
          <w:b/>
          <w:sz w:val="22"/>
          <w:szCs w:val="22"/>
          <w:vertAlign w:val="superscript"/>
        </w:rPr>
      </w:pPr>
    </w:p>
    <w:p w:rsidR="00335922" w:rsidRPr="00B302EB" w:rsidRDefault="00335922" w:rsidP="00335922">
      <w:pPr>
        <w:jc w:val="both"/>
        <w:rPr>
          <w:b/>
          <w:sz w:val="22"/>
          <w:szCs w:val="22"/>
          <w:vertAlign w:val="superscript"/>
        </w:rPr>
      </w:pPr>
    </w:p>
    <w:p w:rsidR="00335922" w:rsidRPr="00B302EB" w:rsidRDefault="00335922" w:rsidP="00335922">
      <w:pPr>
        <w:jc w:val="both"/>
        <w:rPr>
          <w:b/>
          <w:sz w:val="22"/>
          <w:szCs w:val="22"/>
          <w:vertAlign w:val="superscript"/>
        </w:rPr>
      </w:pPr>
    </w:p>
    <w:p w:rsidR="00335922" w:rsidRPr="00B302EB" w:rsidRDefault="00335922" w:rsidP="00335922">
      <w:pPr>
        <w:jc w:val="both"/>
        <w:rPr>
          <w:b/>
          <w:sz w:val="22"/>
          <w:szCs w:val="22"/>
          <w:vertAlign w:val="superscript"/>
        </w:rPr>
      </w:pPr>
      <w:r w:rsidRPr="00B302EB">
        <w:rPr>
          <w:b/>
          <w:sz w:val="22"/>
          <w:szCs w:val="22"/>
          <w:vertAlign w:val="superscript"/>
        </w:rPr>
        <w:t xml:space="preserve">    ............................................. dnia ..................................</w:t>
      </w: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  <w:vertAlign w:val="superscript"/>
        </w:rPr>
        <w:tab/>
        <w:t xml:space="preserve">  ...........................................................................................</w:t>
      </w:r>
    </w:p>
    <w:p w:rsidR="00335922" w:rsidRPr="00B302EB" w:rsidRDefault="00335922" w:rsidP="00335922">
      <w:pPr>
        <w:ind w:left="5664"/>
        <w:jc w:val="both"/>
        <w:rPr>
          <w:b/>
          <w:sz w:val="22"/>
          <w:szCs w:val="22"/>
          <w:vertAlign w:val="superscript"/>
        </w:rPr>
      </w:pPr>
      <w:r w:rsidRPr="00B302EB">
        <w:rPr>
          <w:b/>
          <w:sz w:val="22"/>
          <w:szCs w:val="22"/>
          <w:vertAlign w:val="superscript"/>
        </w:rPr>
        <w:t xml:space="preserve">  /czytelny  podpis poręczyciela/</w:t>
      </w:r>
      <w:r w:rsidRPr="00B302EB">
        <w:rPr>
          <w:b/>
          <w:sz w:val="22"/>
          <w:szCs w:val="22"/>
        </w:rPr>
        <w:tab/>
      </w:r>
    </w:p>
    <w:p w:rsidR="00335922" w:rsidRPr="00B302EB" w:rsidRDefault="00335922" w:rsidP="00335922">
      <w:pPr>
        <w:jc w:val="both"/>
        <w:rPr>
          <w:b/>
          <w:sz w:val="22"/>
          <w:szCs w:val="22"/>
          <w:vertAlign w:val="superscript"/>
        </w:rPr>
      </w:pPr>
      <w:r w:rsidRPr="00B302EB">
        <w:rPr>
          <w:b/>
          <w:sz w:val="22"/>
          <w:szCs w:val="22"/>
          <w:vertAlign w:val="superscript"/>
        </w:rPr>
        <w:tab/>
      </w:r>
    </w:p>
    <w:p w:rsidR="00335922" w:rsidRPr="00B302EB" w:rsidRDefault="00335922" w:rsidP="00335922">
      <w:pPr>
        <w:jc w:val="both"/>
        <w:rPr>
          <w:b/>
          <w:sz w:val="22"/>
          <w:szCs w:val="22"/>
          <w:vertAlign w:val="superscript"/>
        </w:rPr>
      </w:pPr>
      <w:r w:rsidRPr="00B302EB">
        <w:rPr>
          <w:b/>
          <w:sz w:val="22"/>
          <w:szCs w:val="22"/>
          <w:vertAlign w:val="superscript"/>
        </w:rPr>
        <w:tab/>
      </w:r>
    </w:p>
    <w:p w:rsidR="00335922" w:rsidRPr="00B302EB" w:rsidRDefault="00335922" w:rsidP="00335922">
      <w:pPr>
        <w:jc w:val="both"/>
        <w:rPr>
          <w:b/>
          <w:sz w:val="22"/>
          <w:szCs w:val="22"/>
          <w:vertAlign w:val="superscript"/>
        </w:rPr>
      </w:pPr>
    </w:p>
    <w:p w:rsidR="00335922" w:rsidRPr="00B302EB" w:rsidRDefault="00335922" w:rsidP="00335922">
      <w:pPr>
        <w:jc w:val="both"/>
        <w:rPr>
          <w:sz w:val="22"/>
          <w:szCs w:val="22"/>
        </w:rPr>
      </w:pP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</w:rPr>
        <w:tab/>
      </w:r>
      <w:r w:rsidRPr="00B302EB">
        <w:rPr>
          <w:sz w:val="22"/>
          <w:szCs w:val="22"/>
        </w:rPr>
        <w:t xml:space="preserve">                                                                          </w:t>
      </w:r>
    </w:p>
    <w:p w:rsidR="00335922" w:rsidRPr="00B302EB" w:rsidRDefault="00335922" w:rsidP="00335922">
      <w:pPr>
        <w:rPr>
          <w:sz w:val="22"/>
          <w:szCs w:val="22"/>
        </w:rPr>
      </w:pPr>
      <w:r w:rsidRPr="00B302EB">
        <w:rPr>
          <w:sz w:val="22"/>
          <w:szCs w:val="22"/>
        </w:rPr>
        <w:t>* niepotrzebne skreślić</w:t>
      </w:r>
    </w:p>
    <w:p w:rsidR="00335922" w:rsidRPr="00B302EB" w:rsidRDefault="00335922" w:rsidP="00335922">
      <w:pPr>
        <w:rPr>
          <w:sz w:val="22"/>
          <w:szCs w:val="22"/>
        </w:rPr>
      </w:pPr>
    </w:p>
    <w:p w:rsidR="00335922" w:rsidRDefault="00335922" w:rsidP="00335922">
      <w:pPr>
        <w:rPr>
          <w:sz w:val="22"/>
          <w:szCs w:val="22"/>
        </w:rPr>
      </w:pPr>
    </w:p>
    <w:p w:rsidR="00335922" w:rsidRDefault="00335922" w:rsidP="00335922">
      <w:pPr>
        <w:rPr>
          <w:sz w:val="22"/>
          <w:szCs w:val="22"/>
        </w:rPr>
      </w:pPr>
    </w:p>
    <w:p w:rsidR="00335922" w:rsidRDefault="00335922" w:rsidP="00335922">
      <w:pPr>
        <w:rPr>
          <w:sz w:val="22"/>
          <w:szCs w:val="22"/>
        </w:rPr>
      </w:pPr>
    </w:p>
    <w:p w:rsidR="00335922" w:rsidRDefault="00335922" w:rsidP="00335922">
      <w:pPr>
        <w:rPr>
          <w:sz w:val="22"/>
          <w:szCs w:val="22"/>
        </w:rPr>
      </w:pPr>
    </w:p>
    <w:p w:rsidR="00AB1296" w:rsidRPr="00903E60" w:rsidRDefault="00AB1296" w:rsidP="00903E60">
      <w:pPr>
        <w:jc w:val="center"/>
      </w:pPr>
    </w:p>
    <w:sectPr w:rsidR="00AB1296" w:rsidRPr="00903E60" w:rsidSect="00703C9B">
      <w:headerReference w:type="default" r:id="rId8"/>
      <w:footerReference w:type="default" r:id="rId9"/>
      <w:pgSz w:w="11907" w:h="16840" w:code="9"/>
      <w:pgMar w:top="1440" w:right="1080" w:bottom="1440" w:left="1080" w:header="0" w:footer="2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2C4" w:rsidRDefault="008B02C4">
      <w:r>
        <w:separator/>
      </w:r>
    </w:p>
  </w:endnote>
  <w:endnote w:type="continuationSeparator" w:id="0">
    <w:p w:rsidR="008B02C4" w:rsidRDefault="008B0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2C4" w:rsidRDefault="00C914E2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57.4pt;margin-top:3.8pt;width:567pt;height:0;z-index:251657216" o:connectortype="straight"/>
      </w:pict>
    </w:r>
    <w:r w:rsidRPr="00C914E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66.1pt;margin-top:1.35pt;width:312.75pt;height:54.75pt;z-index:251656192;mso-width-relative:margin;mso-height-relative:margin" stroked="f">
          <v:textbox style="mso-next-textbox:#_x0000_s2051">
            <w:txbxContent>
              <w:p w:rsidR="008B02C4" w:rsidRPr="00B54A9D" w:rsidRDefault="008B02C4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:rsidR="008B02C4" w:rsidRPr="00B54A9D" w:rsidRDefault="008B02C4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:rsidR="008B02C4" w:rsidRPr="00DE3977" w:rsidRDefault="008B02C4" w:rsidP="00166732">
                <w:pPr>
                  <w:rPr>
                    <w:b/>
                    <w:sz w:val="16"/>
                    <w:szCs w:val="16"/>
                  </w:rPr>
                </w:pPr>
                <w:r w:rsidRPr="00DE3977">
                  <w:rPr>
                    <w:b/>
                    <w:sz w:val="16"/>
                    <w:szCs w:val="16"/>
                  </w:rPr>
                  <w:t>tel. 46 833-63-99, 833- 61-82, e-mail: losk@praca.gov.pl, info@pupskierniewice.pl</w:t>
                </w:r>
              </w:p>
              <w:p w:rsidR="008B02C4" w:rsidRPr="00897F74" w:rsidRDefault="00C914E2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  <w:hyperlink r:id="rId1" w:history="1">
                  <w:r w:rsidR="008B02C4" w:rsidRPr="00897F74">
                    <w:rPr>
                      <w:rStyle w:val="Hipercze"/>
                      <w:b/>
                      <w:color w:val="auto"/>
                      <w:sz w:val="16"/>
                      <w:szCs w:val="16"/>
                      <w:lang w:val="en-US"/>
                    </w:rPr>
                    <w:t>www.pupskierniewice.pl</w:t>
                  </w:r>
                </w:hyperlink>
              </w:p>
              <w:p w:rsidR="008B02C4" w:rsidRDefault="008B02C4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  <w:p w:rsidR="008B02C4" w:rsidRPr="00B54A9D" w:rsidRDefault="008B02C4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</w:p>
  <w:p w:rsidR="008B02C4" w:rsidRDefault="008B02C4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1004570</wp:posOffset>
          </wp:positionH>
          <wp:positionV relativeFrom="paragraph">
            <wp:posOffset>24130</wp:posOffset>
          </wp:positionV>
          <wp:extent cx="695325" cy="463550"/>
          <wp:effectExtent l="19050" t="0" r="9525" b="0"/>
          <wp:wrapNone/>
          <wp:docPr id="14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3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B02C4" w:rsidRDefault="008B02C4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8B02C4" w:rsidRPr="0099163C" w:rsidRDefault="008B02C4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2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1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0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9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8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B02C4" w:rsidRDefault="008B02C4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8B02C4" w:rsidRDefault="008B02C4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8B02C4" w:rsidRPr="0099163C" w:rsidRDefault="008B02C4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2C4" w:rsidRDefault="008B02C4">
      <w:r>
        <w:separator/>
      </w:r>
    </w:p>
  </w:footnote>
  <w:footnote w:type="continuationSeparator" w:id="0">
    <w:p w:rsidR="008B02C4" w:rsidRDefault="008B0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2C4" w:rsidRDefault="008B02C4" w:rsidP="0031168D">
    <w:pPr>
      <w:jc w:val="center"/>
    </w:pPr>
    <w:r>
      <w:rPr>
        <w:noProof/>
      </w:rPr>
      <w:drawing>
        <wp:inline distT="0" distB="0" distL="0" distR="0">
          <wp:extent cx="5619750" cy="1065311"/>
          <wp:effectExtent l="19050" t="0" r="0" b="0"/>
          <wp:docPr id="1" name="Obraz 1" descr="ciąg znaków RPO czarno-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ąg znaków RPO czarno-biał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9617" cy="1067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02C4" w:rsidRDefault="008B02C4" w:rsidP="00497609">
    <w:pPr>
      <w:jc w:val="center"/>
      <w:rPr>
        <w:b/>
        <w:sz w:val="18"/>
        <w:szCs w:val="27"/>
      </w:rPr>
    </w:pPr>
    <w:r>
      <w:rPr>
        <w:b/>
        <w:sz w:val="18"/>
      </w:rPr>
      <w:t xml:space="preserve">Projekt </w:t>
    </w:r>
    <w:r>
      <w:rPr>
        <w:b/>
        <w:sz w:val="18"/>
        <w:szCs w:val="27"/>
      </w:rPr>
      <w:t>„Aktywizacja osób po 29. roku życia pozostających bez pracy w powiecie skierniewickim i mieście Skierniewice (III)”</w:t>
    </w:r>
  </w:p>
  <w:p w:rsidR="008B02C4" w:rsidRDefault="00C914E2" w:rsidP="00497609">
    <w:pPr>
      <w:jc w:val="center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-72.4pt;margin-top:10.9pt;width:600pt;height:1.5pt;flip:y;z-index:251664384" o:connectortype="straight"/>
      </w:pict>
    </w:r>
    <w:r w:rsidR="008B02C4">
      <w:rPr>
        <w:b/>
        <w:sz w:val="18"/>
        <w:szCs w:val="27"/>
      </w:rPr>
      <w:t>Współfinansowany w ramach Europejskiego Funduszu Społecznego w ramach RPO WŁ 2014-2020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1F12A33"/>
    <w:multiLevelType w:val="hybridMultilevel"/>
    <w:tmpl w:val="9B405BFC"/>
    <w:lvl w:ilvl="0" w:tplc="310ABA2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03057B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3C268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535929"/>
    <w:multiLevelType w:val="hybridMultilevel"/>
    <w:tmpl w:val="FCCCC4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6F51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5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36940984"/>
    <w:multiLevelType w:val="hybridMultilevel"/>
    <w:tmpl w:val="BB1C95EC"/>
    <w:lvl w:ilvl="0" w:tplc="128CC92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459B2124"/>
    <w:multiLevelType w:val="hybridMultilevel"/>
    <w:tmpl w:val="40CEA64A"/>
    <w:lvl w:ilvl="0" w:tplc="F9A83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B675E"/>
    <w:multiLevelType w:val="multilevel"/>
    <w:tmpl w:val="865A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2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61A3F7E"/>
    <w:multiLevelType w:val="hybridMultilevel"/>
    <w:tmpl w:val="7E12F760"/>
    <w:lvl w:ilvl="0" w:tplc="269232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67270D95"/>
    <w:multiLevelType w:val="hybridMultilevel"/>
    <w:tmpl w:val="7C5E8F5C"/>
    <w:lvl w:ilvl="0" w:tplc="FF8087C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D93A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DBC01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28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1"/>
  </w:num>
  <w:num w:numId="4">
    <w:abstractNumId w:val="25"/>
    <w:lvlOverride w:ilvl="0">
      <w:startOverride w:val="1"/>
    </w:lvlOverride>
  </w:num>
  <w:num w:numId="5">
    <w:abstractNumId w:val="16"/>
  </w:num>
  <w:num w:numId="6">
    <w:abstractNumId w:val="19"/>
  </w:num>
  <w:num w:numId="7">
    <w:abstractNumId w:val="26"/>
  </w:num>
  <w:num w:numId="8">
    <w:abstractNumId w:val="10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</w:num>
  <w:num w:numId="15">
    <w:abstractNumId w:val="4"/>
    <w:lvlOverride w:ilvl="0">
      <w:startOverride w:val="7"/>
    </w:lvlOverride>
  </w:num>
  <w:num w:numId="16">
    <w:abstractNumId w:val="8"/>
  </w:num>
  <w:num w:numId="17">
    <w:abstractNumId w:val="20"/>
  </w:num>
  <w:num w:numId="18">
    <w:abstractNumId w:val="22"/>
  </w:num>
  <w:num w:numId="19">
    <w:abstractNumId w:val="11"/>
  </w:num>
  <w:num w:numId="20">
    <w:abstractNumId w:val="14"/>
  </w:num>
  <w:num w:numId="21">
    <w:abstractNumId w:val="2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3"/>
  </w:num>
  <w:num w:numId="27">
    <w:abstractNumId w:val="4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3"/>
  </w:num>
  <w:num w:numId="30">
    <w:abstractNumId w:val="18"/>
  </w:num>
  <w:num w:numId="31">
    <w:abstractNumId w:val="12"/>
  </w:num>
  <w:num w:numId="32">
    <w:abstractNumId w:val="1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62"/>
    <o:shapelayout v:ext="edit">
      <o:idmap v:ext="edit" data="2"/>
      <o:rules v:ext="edit">
        <o:r id="V:Rule3" type="connector" idref="#_x0000_s2054"/>
        <o:r id="V:Rule4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414B2"/>
    <w:rsid w:val="000025A3"/>
    <w:rsid w:val="00006E4F"/>
    <w:rsid w:val="00014105"/>
    <w:rsid w:val="000156B3"/>
    <w:rsid w:val="000220F1"/>
    <w:rsid w:val="00024F54"/>
    <w:rsid w:val="00025D40"/>
    <w:rsid w:val="00032310"/>
    <w:rsid w:val="00033483"/>
    <w:rsid w:val="00036096"/>
    <w:rsid w:val="000500F7"/>
    <w:rsid w:val="00051D42"/>
    <w:rsid w:val="0005227C"/>
    <w:rsid w:val="00057029"/>
    <w:rsid w:val="0006610D"/>
    <w:rsid w:val="00083374"/>
    <w:rsid w:val="0009292F"/>
    <w:rsid w:val="00094899"/>
    <w:rsid w:val="00096D71"/>
    <w:rsid w:val="00096E2B"/>
    <w:rsid w:val="000A54AD"/>
    <w:rsid w:val="000B02C4"/>
    <w:rsid w:val="000B5CCE"/>
    <w:rsid w:val="000C27FD"/>
    <w:rsid w:val="000C5493"/>
    <w:rsid w:val="000C61AC"/>
    <w:rsid w:val="000D054C"/>
    <w:rsid w:val="000D0E6E"/>
    <w:rsid w:val="000D1E71"/>
    <w:rsid w:val="000D361E"/>
    <w:rsid w:val="000D42D2"/>
    <w:rsid w:val="000D43FC"/>
    <w:rsid w:val="000D5ACA"/>
    <w:rsid w:val="000E1830"/>
    <w:rsid w:val="000E4704"/>
    <w:rsid w:val="000F0C5D"/>
    <w:rsid w:val="000F4CA8"/>
    <w:rsid w:val="001009A5"/>
    <w:rsid w:val="00101181"/>
    <w:rsid w:val="001144C5"/>
    <w:rsid w:val="00114663"/>
    <w:rsid w:val="00120136"/>
    <w:rsid w:val="00123219"/>
    <w:rsid w:val="00134840"/>
    <w:rsid w:val="00134AFA"/>
    <w:rsid w:val="00135762"/>
    <w:rsid w:val="001364CF"/>
    <w:rsid w:val="00137996"/>
    <w:rsid w:val="00137D2E"/>
    <w:rsid w:val="00142482"/>
    <w:rsid w:val="00146832"/>
    <w:rsid w:val="001530F6"/>
    <w:rsid w:val="0015621A"/>
    <w:rsid w:val="00166732"/>
    <w:rsid w:val="00171E6D"/>
    <w:rsid w:val="001721FE"/>
    <w:rsid w:val="00172440"/>
    <w:rsid w:val="0017372D"/>
    <w:rsid w:val="001748DB"/>
    <w:rsid w:val="00174CE0"/>
    <w:rsid w:val="00177DA0"/>
    <w:rsid w:val="00180459"/>
    <w:rsid w:val="0018408E"/>
    <w:rsid w:val="001861B7"/>
    <w:rsid w:val="00190DB9"/>
    <w:rsid w:val="001954D3"/>
    <w:rsid w:val="0019623F"/>
    <w:rsid w:val="001A173D"/>
    <w:rsid w:val="001A1E13"/>
    <w:rsid w:val="001A5A67"/>
    <w:rsid w:val="001A655A"/>
    <w:rsid w:val="001A66CD"/>
    <w:rsid w:val="001B3BFF"/>
    <w:rsid w:val="001B7DA1"/>
    <w:rsid w:val="001C0459"/>
    <w:rsid w:val="001C2DBE"/>
    <w:rsid w:val="001D09FE"/>
    <w:rsid w:val="001D325D"/>
    <w:rsid w:val="001D37B0"/>
    <w:rsid w:val="001E32C2"/>
    <w:rsid w:val="001E5DEC"/>
    <w:rsid w:val="001E6249"/>
    <w:rsid w:val="001F0709"/>
    <w:rsid w:val="001F3085"/>
    <w:rsid w:val="00202096"/>
    <w:rsid w:val="00205221"/>
    <w:rsid w:val="00207999"/>
    <w:rsid w:val="00215A29"/>
    <w:rsid w:val="0021603A"/>
    <w:rsid w:val="002217EA"/>
    <w:rsid w:val="00223ABE"/>
    <w:rsid w:val="00223F7B"/>
    <w:rsid w:val="00226BDB"/>
    <w:rsid w:val="00232929"/>
    <w:rsid w:val="00234960"/>
    <w:rsid w:val="00235F39"/>
    <w:rsid w:val="002400B6"/>
    <w:rsid w:val="00241E08"/>
    <w:rsid w:val="002436DA"/>
    <w:rsid w:val="0024407F"/>
    <w:rsid w:val="00247202"/>
    <w:rsid w:val="0024723D"/>
    <w:rsid w:val="002472AB"/>
    <w:rsid w:val="00247506"/>
    <w:rsid w:val="00250BC8"/>
    <w:rsid w:val="00251EE7"/>
    <w:rsid w:val="00256C7D"/>
    <w:rsid w:val="00257A70"/>
    <w:rsid w:val="002657C0"/>
    <w:rsid w:val="00267C1B"/>
    <w:rsid w:val="00270BEB"/>
    <w:rsid w:val="00272565"/>
    <w:rsid w:val="0027683E"/>
    <w:rsid w:val="002816E3"/>
    <w:rsid w:val="00283779"/>
    <w:rsid w:val="00287158"/>
    <w:rsid w:val="00292CCA"/>
    <w:rsid w:val="00293315"/>
    <w:rsid w:val="002A38E3"/>
    <w:rsid w:val="002A5AB3"/>
    <w:rsid w:val="002B23CD"/>
    <w:rsid w:val="002B6EA2"/>
    <w:rsid w:val="002C1F85"/>
    <w:rsid w:val="002C3851"/>
    <w:rsid w:val="002C5EE5"/>
    <w:rsid w:val="002C697D"/>
    <w:rsid w:val="002D4438"/>
    <w:rsid w:val="002D61AE"/>
    <w:rsid w:val="002D61B4"/>
    <w:rsid w:val="002D695D"/>
    <w:rsid w:val="002E134E"/>
    <w:rsid w:val="002E3C90"/>
    <w:rsid w:val="002E63C0"/>
    <w:rsid w:val="00302174"/>
    <w:rsid w:val="00302467"/>
    <w:rsid w:val="00304BDB"/>
    <w:rsid w:val="0030539E"/>
    <w:rsid w:val="0031168D"/>
    <w:rsid w:val="00314638"/>
    <w:rsid w:val="0031770B"/>
    <w:rsid w:val="00320278"/>
    <w:rsid w:val="00321A1F"/>
    <w:rsid w:val="00321EB6"/>
    <w:rsid w:val="003319A1"/>
    <w:rsid w:val="00335922"/>
    <w:rsid w:val="0035045E"/>
    <w:rsid w:val="00354C21"/>
    <w:rsid w:val="00356E87"/>
    <w:rsid w:val="00361C56"/>
    <w:rsid w:val="003664F7"/>
    <w:rsid w:val="00376D83"/>
    <w:rsid w:val="00380C2E"/>
    <w:rsid w:val="00386849"/>
    <w:rsid w:val="00391BB0"/>
    <w:rsid w:val="00394627"/>
    <w:rsid w:val="00394A4D"/>
    <w:rsid w:val="003951D1"/>
    <w:rsid w:val="0039556C"/>
    <w:rsid w:val="003975BD"/>
    <w:rsid w:val="003A31F4"/>
    <w:rsid w:val="003A33EA"/>
    <w:rsid w:val="003A69C8"/>
    <w:rsid w:val="003B12D0"/>
    <w:rsid w:val="003B3B18"/>
    <w:rsid w:val="003B5841"/>
    <w:rsid w:val="003C26C0"/>
    <w:rsid w:val="003C371A"/>
    <w:rsid w:val="003C4BE0"/>
    <w:rsid w:val="003D0AE9"/>
    <w:rsid w:val="003D6F96"/>
    <w:rsid w:val="003E15B6"/>
    <w:rsid w:val="003E4CB9"/>
    <w:rsid w:val="003E5F87"/>
    <w:rsid w:val="003E613A"/>
    <w:rsid w:val="003F00C2"/>
    <w:rsid w:val="003F2BF7"/>
    <w:rsid w:val="003F67FD"/>
    <w:rsid w:val="004016B0"/>
    <w:rsid w:val="0040479E"/>
    <w:rsid w:val="00406241"/>
    <w:rsid w:val="00406E85"/>
    <w:rsid w:val="0040721E"/>
    <w:rsid w:val="00407FFC"/>
    <w:rsid w:val="004128CE"/>
    <w:rsid w:val="00412AE5"/>
    <w:rsid w:val="00412DEF"/>
    <w:rsid w:val="00413398"/>
    <w:rsid w:val="004139A0"/>
    <w:rsid w:val="00414825"/>
    <w:rsid w:val="004177F0"/>
    <w:rsid w:val="00417D44"/>
    <w:rsid w:val="0042113D"/>
    <w:rsid w:val="00424D6D"/>
    <w:rsid w:val="0042780D"/>
    <w:rsid w:val="004300EF"/>
    <w:rsid w:val="00432A7E"/>
    <w:rsid w:val="00443E5D"/>
    <w:rsid w:val="00444A83"/>
    <w:rsid w:val="004460BB"/>
    <w:rsid w:val="0044631A"/>
    <w:rsid w:val="00446332"/>
    <w:rsid w:val="00446D35"/>
    <w:rsid w:val="00451182"/>
    <w:rsid w:val="00453EE5"/>
    <w:rsid w:val="004602F5"/>
    <w:rsid w:val="00463782"/>
    <w:rsid w:val="00470772"/>
    <w:rsid w:val="00472702"/>
    <w:rsid w:val="004747E9"/>
    <w:rsid w:val="00475497"/>
    <w:rsid w:val="0047626F"/>
    <w:rsid w:val="0047690D"/>
    <w:rsid w:val="00476B78"/>
    <w:rsid w:val="004928FE"/>
    <w:rsid w:val="00493549"/>
    <w:rsid w:val="004974C5"/>
    <w:rsid w:val="00497609"/>
    <w:rsid w:val="00497B60"/>
    <w:rsid w:val="004A0C04"/>
    <w:rsid w:val="004A1419"/>
    <w:rsid w:val="004A150D"/>
    <w:rsid w:val="004A157A"/>
    <w:rsid w:val="004A34CA"/>
    <w:rsid w:val="004A388A"/>
    <w:rsid w:val="004B056F"/>
    <w:rsid w:val="004B3288"/>
    <w:rsid w:val="004B4D11"/>
    <w:rsid w:val="004B5178"/>
    <w:rsid w:val="004B6363"/>
    <w:rsid w:val="004C1B02"/>
    <w:rsid w:val="004C7B8C"/>
    <w:rsid w:val="004D71FB"/>
    <w:rsid w:val="004E0627"/>
    <w:rsid w:val="004E6ED1"/>
    <w:rsid w:val="004F5AFC"/>
    <w:rsid w:val="00506B55"/>
    <w:rsid w:val="00521F27"/>
    <w:rsid w:val="00525A8A"/>
    <w:rsid w:val="00533367"/>
    <w:rsid w:val="00542277"/>
    <w:rsid w:val="00550763"/>
    <w:rsid w:val="00551EFC"/>
    <w:rsid w:val="00554469"/>
    <w:rsid w:val="00555649"/>
    <w:rsid w:val="00560A86"/>
    <w:rsid w:val="00563331"/>
    <w:rsid w:val="00567669"/>
    <w:rsid w:val="00571F50"/>
    <w:rsid w:val="005748BC"/>
    <w:rsid w:val="005835AA"/>
    <w:rsid w:val="00583C2B"/>
    <w:rsid w:val="00587502"/>
    <w:rsid w:val="00593609"/>
    <w:rsid w:val="00593832"/>
    <w:rsid w:val="00595DAC"/>
    <w:rsid w:val="005A0479"/>
    <w:rsid w:val="005B4E46"/>
    <w:rsid w:val="005B7BE4"/>
    <w:rsid w:val="005C268F"/>
    <w:rsid w:val="005D7276"/>
    <w:rsid w:val="005E6403"/>
    <w:rsid w:val="005E78DC"/>
    <w:rsid w:val="005F395E"/>
    <w:rsid w:val="005F7457"/>
    <w:rsid w:val="00602C1C"/>
    <w:rsid w:val="006037D9"/>
    <w:rsid w:val="00605913"/>
    <w:rsid w:val="00621208"/>
    <w:rsid w:val="00623D44"/>
    <w:rsid w:val="00624E74"/>
    <w:rsid w:val="00624FBA"/>
    <w:rsid w:val="00625043"/>
    <w:rsid w:val="00627BA2"/>
    <w:rsid w:val="006346E2"/>
    <w:rsid w:val="00636EB3"/>
    <w:rsid w:val="00641D30"/>
    <w:rsid w:val="00642EF6"/>
    <w:rsid w:val="00652208"/>
    <w:rsid w:val="00652710"/>
    <w:rsid w:val="006559E0"/>
    <w:rsid w:val="00655F98"/>
    <w:rsid w:val="006603D7"/>
    <w:rsid w:val="00660D7E"/>
    <w:rsid w:val="00665707"/>
    <w:rsid w:val="006829F5"/>
    <w:rsid w:val="006857F5"/>
    <w:rsid w:val="00691369"/>
    <w:rsid w:val="00692756"/>
    <w:rsid w:val="00693363"/>
    <w:rsid w:val="0069548B"/>
    <w:rsid w:val="00695C1B"/>
    <w:rsid w:val="00697E90"/>
    <w:rsid w:val="006A4C64"/>
    <w:rsid w:val="006B1EED"/>
    <w:rsid w:val="006B3F2D"/>
    <w:rsid w:val="006B4F83"/>
    <w:rsid w:val="006B5F66"/>
    <w:rsid w:val="006C2C9A"/>
    <w:rsid w:val="006C3F33"/>
    <w:rsid w:val="006D10EF"/>
    <w:rsid w:val="006D7C63"/>
    <w:rsid w:val="006E0EB4"/>
    <w:rsid w:val="006E34DA"/>
    <w:rsid w:val="006E3B2E"/>
    <w:rsid w:val="006E557F"/>
    <w:rsid w:val="006F1336"/>
    <w:rsid w:val="006F23E5"/>
    <w:rsid w:val="006F2B7C"/>
    <w:rsid w:val="006F7710"/>
    <w:rsid w:val="00703C9B"/>
    <w:rsid w:val="00712C63"/>
    <w:rsid w:val="00713883"/>
    <w:rsid w:val="007141B0"/>
    <w:rsid w:val="00714615"/>
    <w:rsid w:val="00724EF5"/>
    <w:rsid w:val="007304FA"/>
    <w:rsid w:val="0073649B"/>
    <w:rsid w:val="00744ACA"/>
    <w:rsid w:val="00745576"/>
    <w:rsid w:val="007508DD"/>
    <w:rsid w:val="007525B8"/>
    <w:rsid w:val="00760E40"/>
    <w:rsid w:val="00761E09"/>
    <w:rsid w:val="007666FD"/>
    <w:rsid w:val="0076767D"/>
    <w:rsid w:val="00767EB3"/>
    <w:rsid w:val="00770F4A"/>
    <w:rsid w:val="007713EA"/>
    <w:rsid w:val="00771F80"/>
    <w:rsid w:val="007818A5"/>
    <w:rsid w:val="00782CA0"/>
    <w:rsid w:val="007838E4"/>
    <w:rsid w:val="00784909"/>
    <w:rsid w:val="00790F84"/>
    <w:rsid w:val="0079112F"/>
    <w:rsid w:val="00793E29"/>
    <w:rsid w:val="007A0B38"/>
    <w:rsid w:val="007B1591"/>
    <w:rsid w:val="007C3863"/>
    <w:rsid w:val="007C55B5"/>
    <w:rsid w:val="007C5729"/>
    <w:rsid w:val="007D1FE0"/>
    <w:rsid w:val="007D564E"/>
    <w:rsid w:val="007E5063"/>
    <w:rsid w:val="007E55E8"/>
    <w:rsid w:val="007E6A6C"/>
    <w:rsid w:val="007F4747"/>
    <w:rsid w:val="007F671F"/>
    <w:rsid w:val="00800955"/>
    <w:rsid w:val="008016B1"/>
    <w:rsid w:val="00801F03"/>
    <w:rsid w:val="0080229B"/>
    <w:rsid w:val="0080452B"/>
    <w:rsid w:val="008045B1"/>
    <w:rsid w:val="00807FD7"/>
    <w:rsid w:val="008149BB"/>
    <w:rsid w:val="00817DBE"/>
    <w:rsid w:val="00823CBB"/>
    <w:rsid w:val="00825E1C"/>
    <w:rsid w:val="00830425"/>
    <w:rsid w:val="00840877"/>
    <w:rsid w:val="00840879"/>
    <w:rsid w:val="00847334"/>
    <w:rsid w:val="008515F6"/>
    <w:rsid w:val="00853F4E"/>
    <w:rsid w:val="008540A7"/>
    <w:rsid w:val="00854295"/>
    <w:rsid w:val="00864707"/>
    <w:rsid w:val="00866B98"/>
    <w:rsid w:val="00872AFC"/>
    <w:rsid w:val="008753E9"/>
    <w:rsid w:val="008759D4"/>
    <w:rsid w:val="00877455"/>
    <w:rsid w:val="00885540"/>
    <w:rsid w:val="00885A93"/>
    <w:rsid w:val="00893214"/>
    <w:rsid w:val="008932C1"/>
    <w:rsid w:val="008964C0"/>
    <w:rsid w:val="00897F74"/>
    <w:rsid w:val="008A0315"/>
    <w:rsid w:val="008A5607"/>
    <w:rsid w:val="008B02C4"/>
    <w:rsid w:val="008B059D"/>
    <w:rsid w:val="008B495F"/>
    <w:rsid w:val="008C02A7"/>
    <w:rsid w:val="008C0AD9"/>
    <w:rsid w:val="008C1918"/>
    <w:rsid w:val="008C26F0"/>
    <w:rsid w:val="008D0D17"/>
    <w:rsid w:val="008D6B35"/>
    <w:rsid w:val="008E05B6"/>
    <w:rsid w:val="008E5BDB"/>
    <w:rsid w:val="008F1820"/>
    <w:rsid w:val="008F5B87"/>
    <w:rsid w:val="00903E60"/>
    <w:rsid w:val="0091422B"/>
    <w:rsid w:val="00915C71"/>
    <w:rsid w:val="009168CA"/>
    <w:rsid w:val="00917D25"/>
    <w:rsid w:val="00922E85"/>
    <w:rsid w:val="0092719F"/>
    <w:rsid w:val="00927571"/>
    <w:rsid w:val="00930E48"/>
    <w:rsid w:val="0093408D"/>
    <w:rsid w:val="00934BD1"/>
    <w:rsid w:val="00936CBA"/>
    <w:rsid w:val="009417AD"/>
    <w:rsid w:val="00941A33"/>
    <w:rsid w:val="00945F22"/>
    <w:rsid w:val="009464A6"/>
    <w:rsid w:val="00950D85"/>
    <w:rsid w:val="009577F3"/>
    <w:rsid w:val="00961743"/>
    <w:rsid w:val="00963E94"/>
    <w:rsid w:val="00964E18"/>
    <w:rsid w:val="00974AA2"/>
    <w:rsid w:val="009759D2"/>
    <w:rsid w:val="00984670"/>
    <w:rsid w:val="0099163C"/>
    <w:rsid w:val="009957C2"/>
    <w:rsid w:val="009A1418"/>
    <w:rsid w:val="009A15A0"/>
    <w:rsid w:val="009A4E6D"/>
    <w:rsid w:val="009A5691"/>
    <w:rsid w:val="009B09CB"/>
    <w:rsid w:val="009B7E56"/>
    <w:rsid w:val="009C595A"/>
    <w:rsid w:val="009D61A9"/>
    <w:rsid w:val="009E2557"/>
    <w:rsid w:val="009E2CFF"/>
    <w:rsid w:val="009E4A77"/>
    <w:rsid w:val="009F05AE"/>
    <w:rsid w:val="009F2ED8"/>
    <w:rsid w:val="009F42D5"/>
    <w:rsid w:val="00A03E81"/>
    <w:rsid w:val="00A05696"/>
    <w:rsid w:val="00A05877"/>
    <w:rsid w:val="00A131C9"/>
    <w:rsid w:val="00A141AA"/>
    <w:rsid w:val="00A14ACB"/>
    <w:rsid w:val="00A17BB9"/>
    <w:rsid w:val="00A256CD"/>
    <w:rsid w:val="00A31C30"/>
    <w:rsid w:val="00A34343"/>
    <w:rsid w:val="00A35CC0"/>
    <w:rsid w:val="00A41562"/>
    <w:rsid w:val="00A4678B"/>
    <w:rsid w:val="00A4775A"/>
    <w:rsid w:val="00A5359C"/>
    <w:rsid w:val="00A55FC2"/>
    <w:rsid w:val="00A60796"/>
    <w:rsid w:val="00A66198"/>
    <w:rsid w:val="00A671F5"/>
    <w:rsid w:val="00A723CF"/>
    <w:rsid w:val="00A765BA"/>
    <w:rsid w:val="00A77A4E"/>
    <w:rsid w:val="00A81396"/>
    <w:rsid w:val="00A81CB4"/>
    <w:rsid w:val="00A84113"/>
    <w:rsid w:val="00A92721"/>
    <w:rsid w:val="00A946EE"/>
    <w:rsid w:val="00A94FBF"/>
    <w:rsid w:val="00AA01B6"/>
    <w:rsid w:val="00AA3E62"/>
    <w:rsid w:val="00AB0856"/>
    <w:rsid w:val="00AB1296"/>
    <w:rsid w:val="00AB18D5"/>
    <w:rsid w:val="00AC3385"/>
    <w:rsid w:val="00AD2603"/>
    <w:rsid w:val="00AD55A9"/>
    <w:rsid w:val="00AD670B"/>
    <w:rsid w:val="00AE259D"/>
    <w:rsid w:val="00AE4E4B"/>
    <w:rsid w:val="00AE7CE2"/>
    <w:rsid w:val="00AF14F2"/>
    <w:rsid w:val="00AF50FD"/>
    <w:rsid w:val="00AF5938"/>
    <w:rsid w:val="00AF68DB"/>
    <w:rsid w:val="00B01D8D"/>
    <w:rsid w:val="00B03630"/>
    <w:rsid w:val="00B05BAB"/>
    <w:rsid w:val="00B07F04"/>
    <w:rsid w:val="00B11F11"/>
    <w:rsid w:val="00B13BA8"/>
    <w:rsid w:val="00B14373"/>
    <w:rsid w:val="00B21360"/>
    <w:rsid w:val="00B300F6"/>
    <w:rsid w:val="00B3163C"/>
    <w:rsid w:val="00B33DBF"/>
    <w:rsid w:val="00B350FD"/>
    <w:rsid w:val="00B47D3B"/>
    <w:rsid w:val="00B52755"/>
    <w:rsid w:val="00B54080"/>
    <w:rsid w:val="00B54675"/>
    <w:rsid w:val="00B54A9D"/>
    <w:rsid w:val="00B5654B"/>
    <w:rsid w:val="00B56878"/>
    <w:rsid w:val="00B60DE4"/>
    <w:rsid w:val="00B6248E"/>
    <w:rsid w:val="00B63D1A"/>
    <w:rsid w:val="00B728BE"/>
    <w:rsid w:val="00B80E18"/>
    <w:rsid w:val="00B92679"/>
    <w:rsid w:val="00B967E6"/>
    <w:rsid w:val="00B96DED"/>
    <w:rsid w:val="00BA22BC"/>
    <w:rsid w:val="00BB05FA"/>
    <w:rsid w:val="00BB0F99"/>
    <w:rsid w:val="00BB1EE5"/>
    <w:rsid w:val="00BB4301"/>
    <w:rsid w:val="00BB5FF9"/>
    <w:rsid w:val="00BB75E6"/>
    <w:rsid w:val="00BB7E32"/>
    <w:rsid w:val="00BC1F44"/>
    <w:rsid w:val="00BC724C"/>
    <w:rsid w:val="00BD036A"/>
    <w:rsid w:val="00BD4D8D"/>
    <w:rsid w:val="00BD7877"/>
    <w:rsid w:val="00BD7A15"/>
    <w:rsid w:val="00BE206D"/>
    <w:rsid w:val="00BF181B"/>
    <w:rsid w:val="00BF3AC0"/>
    <w:rsid w:val="00BF6A15"/>
    <w:rsid w:val="00C05A8F"/>
    <w:rsid w:val="00C21824"/>
    <w:rsid w:val="00C24130"/>
    <w:rsid w:val="00C34089"/>
    <w:rsid w:val="00C413AA"/>
    <w:rsid w:val="00C426DE"/>
    <w:rsid w:val="00C45DD5"/>
    <w:rsid w:val="00C538FC"/>
    <w:rsid w:val="00C60522"/>
    <w:rsid w:val="00C62B80"/>
    <w:rsid w:val="00C64167"/>
    <w:rsid w:val="00C64429"/>
    <w:rsid w:val="00C658D5"/>
    <w:rsid w:val="00C65BF1"/>
    <w:rsid w:val="00C72B47"/>
    <w:rsid w:val="00C76E4F"/>
    <w:rsid w:val="00C81035"/>
    <w:rsid w:val="00C85C73"/>
    <w:rsid w:val="00C87188"/>
    <w:rsid w:val="00C914E2"/>
    <w:rsid w:val="00C97AEE"/>
    <w:rsid w:val="00CA071F"/>
    <w:rsid w:val="00CA5252"/>
    <w:rsid w:val="00CA5DE2"/>
    <w:rsid w:val="00CB2911"/>
    <w:rsid w:val="00CB37AA"/>
    <w:rsid w:val="00CB407B"/>
    <w:rsid w:val="00CB57C3"/>
    <w:rsid w:val="00CB6DA4"/>
    <w:rsid w:val="00CB7B3C"/>
    <w:rsid w:val="00CC21A9"/>
    <w:rsid w:val="00CC5ACE"/>
    <w:rsid w:val="00CD10EC"/>
    <w:rsid w:val="00CD6030"/>
    <w:rsid w:val="00CD7BC4"/>
    <w:rsid w:val="00CE3742"/>
    <w:rsid w:val="00CE3893"/>
    <w:rsid w:val="00CE3E35"/>
    <w:rsid w:val="00CE45F9"/>
    <w:rsid w:val="00CF5E6D"/>
    <w:rsid w:val="00CF6BBE"/>
    <w:rsid w:val="00D050D5"/>
    <w:rsid w:val="00D10D27"/>
    <w:rsid w:val="00D16B09"/>
    <w:rsid w:val="00D17539"/>
    <w:rsid w:val="00D32AAB"/>
    <w:rsid w:val="00D33BC0"/>
    <w:rsid w:val="00D37F5A"/>
    <w:rsid w:val="00D40ADA"/>
    <w:rsid w:val="00D414B2"/>
    <w:rsid w:val="00D4626C"/>
    <w:rsid w:val="00D46FD2"/>
    <w:rsid w:val="00D5060E"/>
    <w:rsid w:val="00D51058"/>
    <w:rsid w:val="00D5282F"/>
    <w:rsid w:val="00D576F0"/>
    <w:rsid w:val="00D67C8E"/>
    <w:rsid w:val="00D73D45"/>
    <w:rsid w:val="00D77BFA"/>
    <w:rsid w:val="00D8474C"/>
    <w:rsid w:val="00D84FC6"/>
    <w:rsid w:val="00D85AEF"/>
    <w:rsid w:val="00D86BD1"/>
    <w:rsid w:val="00D86E92"/>
    <w:rsid w:val="00D876B7"/>
    <w:rsid w:val="00D979BA"/>
    <w:rsid w:val="00DA1AF6"/>
    <w:rsid w:val="00DA3459"/>
    <w:rsid w:val="00DA45BD"/>
    <w:rsid w:val="00DA7DF6"/>
    <w:rsid w:val="00DB3401"/>
    <w:rsid w:val="00DB677E"/>
    <w:rsid w:val="00DB6B53"/>
    <w:rsid w:val="00DB6C62"/>
    <w:rsid w:val="00DC0BA7"/>
    <w:rsid w:val="00DC647A"/>
    <w:rsid w:val="00DC79A4"/>
    <w:rsid w:val="00DD1F3C"/>
    <w:rsid w:val="00DD218C"/>
    <w:rsid w:val="00DD7D79"/>
    <w:rsid w:val="00DE0F9E"/>
    <w:rsid w:val="00DE3977"/>
    <w:rsid w:val="00DE7DA8"/>
    <w:rsid w:val="00DF3ABD"/>
    <w:rsid w:val="00E010D5"/>
    <w:rsid w:val="00E01232"/>
    <w:rsid w:val="00E021E8"/>
    <w:rsid w:val="00E07CE8"/>
    <w:rsid w:val="00E16CEC"/>
    <w:rsid w:val="00E2042F"/>
    <w:rsid w:val="00E206CC"/>
    <w:rsid w:val="00E20AD2"/>
    <w:rsid w:val="00E20CEF"/>
    <w:rsid w:val="00E22F2C"/>
    <w:rsid w:val="00E31EDB"/>
    <w:rsid w:val="00E42514"/>
    <w:rsid w:val="00E44348"/>
    <w:rsid w:val="00E47007"/>
    <w:rsid w:val="00E52574"/>
    <w:rsid w:val="00E55072"/>
    <w:rsid w:val="00E61291"/>
    <w:rsid w:val="00E6245C"/>
    <w:rsid w:val="00E62E9C"/>
    <w:rsid w:val="00E80C44"/>
    <w:rsid w:val="00E80CEA"/>
    <w:rsid w:val="00E85E09"/>
    <w:rsid w:val="00E90613"/>
    <w:rsid w:val="00E92970"/>
    <w:rsid w:val="00EA02D9"/>
    <w:rsid w:val="00EA76EA"/>
    <w:rsid w:val="00EB0DE5"/>
    <w:rsid w:val="00EB1B98"/>
    <w:rsid w:val="00EB218E"/>
    <w:rsid w:val="00EB547E"/>
    <w:rsid w:val="00EC394C"/>
    <w:rsid w:val="00EC4CE0"/>
    <w:rsid w:val="00ED1F41"/>
    <w:rsid w:val="00ED23BC"/>
    <w:rsid w:val="00EE6BFE"/>
    <w:rsid w:val="00EE78A2"/>
    <w:rsid w:val="00EF71D7"/>
    <w:rsid w:val="00F038F4"/>
    <w:rsid w:val="00F06149"/>
    <w:rsid w:val="00F17DC1"/>
    <w:rsid w:val="00F200D2"/>
    <w:rsid w:val="00F20F29"/>
    <w:rsid w:val="00F26B75"/>
    <w:rsid w:val="00F26FBE"/>
    <w:rsid w:val="00F3173B"/>
    <w:rsid w:val="00F332B8"/>
    <w:rsid w:val="00F34F64"/>
    <w:rsid w:val="00F3680F"/>
    <w:rsid w:val="00F36DEB"/>
    <w:rsid w:val="00F4018A"/>
    <w:rsid w:val="00F408C3"/>
    <w:rsid w:val="00F509BB"/>
    <w:rsid w:val="00F512D5"/>
    <w:rsid w:val="00F548B3"/>
    <w:rsid w:val="00F55618"/>
    <w:rsid w:val="00F56110"/>
    <w:rsid w:val="00F60A55"/>
    <w:rsid w:val="00F623F0"/>
    <w:rsid w:val="00F632DC"/>
    <w:rsid w:val="00F70369"/>
    <w:rsid w:val="00F71965"/>
    <w:rsid w:val="00F73668"/>
    <w:rsid w:val="00F7434C"/>
    <w:rsid w:val="00F75454"/>
    <w:rsid w:val="00F755BD"/>
    <w:rsid w:val="00F87300"/>
    <w:rsid w:val="00F9061A"/>
    <w:rsid w:val="00F92D69"/>
    <w:rsid w:val="00F9307D"/>
    <w:rsid w:val="00F9462B"/>
    <w:rsid w:val="00F96C5B"/>
    <w:rsid w:val="00FA133D"/>
    <w:rsid w:val="00FA334D"/>
    <w:rsid w:val="00FA6F34"/>
    <w:rsid w:val="00FB0AFA"/>
    <w:rsid w:val="00FB1CE5"/>
    <w:rsid w:val="00FB4944"/>
    <w:rsid w:val="00FC59A1"/>
    <w:rsid w:val="00FD0EB1"/>
    <w:rsid w:val="00FD10D7"/>
    <w:rsid w:val="00FD37A0"/>
    <w:rsid w:val="00FD502B"/>
    <w:rsid w:val="00FD5431"/>
    <w:rsid w:val="00FD5B8E"/>
    <w:rsid w:val="00FD63F0"/>
    <w:rsid w:val="00FE1997"/>
    <w:rsid w:val="00FE729B"/>
    <w:rsid w:val="00FE7E2F"/>
    <w:rsid w:val="00FF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rFonts w:cs="Tw Cen MT"/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B09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9B09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B09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B09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EB3"/>
    <w:pPr>
      <w:keepNext/>
      <w:keepLines/>
      <w:suppressAutoHyphen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tabs>
        <w:tab w:val="clear" w:pos="-1448"/>
        <w:tab w:val="num" w:pos="360"/>
      </w:tabs>
      <w:spacing w:before="120" w:after="240"/>
      <w:ind w:left="283" w:hanging="283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"/>
    <w:basedOn w:val="Normalny"/>
    <w:link w:val="NagwekZnak"/>
    <w:uiPriority w:val="99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rsid w:val="00D414B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"/>
    <w:basedOn w:val="Domylnaczcionkaakapitu"/>
    <w:link w:val="Nagwek"/>
    <w:uiPriority w:val="99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 w:cs="Tw Cen MT"/>
      <w:sz w:val="20"/>
    </w:rPr>
  </w:style>
  <w:style w:type="character" w:customStyle="1" w:styleId="ZwykytekstZnak">
    <w:name w:val="Zwykły tekst Znak"/>
    <w:basedOn w:val="Domylnaczcionkaakapitu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basedOn w:val="Domylnaczcionkaakapitu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rFonts w:cs="Tw Cen MT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basedOn w:val="Domylnaczcionkaakapitu"/>
    <w:rsid w:val="000B5C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basedOn w:val="Domylnaczcionkaakapitu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rsid w:val="00624E74"/>
  </w:style>
  <w:style w:type="paragraph" w:styleId="NormalnyWeb">
    <w:name w:val="Normal (Web)"/>
    <w:basedOn w:val="Normalny"/>
    <w:uiPriority w:val="99"/>
    <w:rsid w:val="00624E74"/>
    <w:pPr>
      <w:spacing w:before="100" w:after="100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9B09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9B09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B09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9B09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9C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9CB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6E0EB4"/>
    <w:rPr>
      <w:b w:val="0"/>
      <w:bCs w:val="0"/>
      <w:i/>
      <w:iCs/>
    </w:rPr>
  </w:style>
  <w:style w:type="paragraph" w:customStyle="1" w:styleId="WW-Tekstpodstawowy2">
    <w:name w:val="WW-Tekst podstawowy 2"/>
    <w:basedOn w:val="Normalny"/>
    <w:rsid w:val="0017372D"/>
    <w:pPr>
      <w:snapToGrid w:val="0"/>
      <w:jc w:val="both"/>
    </w:pPr>
    <w:rPr>
      <w:sz w:val="28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E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Tekstpodstawowywcity1">
    <w:name w:val="Tekst podstawowy wcięty1"/>
    <w:basedOn w:val="Normalny"/>
    <w:rsid w:val="000B02C4"/>
    <w:pPr>
      <w:snapToGrid w:val="0"/>
      <w:ind w:firstLine="708"/>
      <w:jc w:val="center"/>
    </w:pPr>
    <w:rPr>
      <w:sz w:val="28"/>
      <w:szCs w:val="20"/>
    </w:rPr>
  </w:style>
  <w:style w:type="character" w:styleId="Pogrubienie">
    <w:name w:val="Strong"/>
    <w:basedOn w:val="Domylnaczcionkaakapitu"/>
    <w:uiPriority w:val="22"/>
    <w:qFormat/>
    <w:rsid w:val="00903E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://www.pupskierniew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045B0-7DFE-4BDE-AE14-38727CD8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1678</Words>
  <Characters>34629</Characters>
  <Application>Microsoft Office Word</Application>
  <DocSecurity>0</DocSecurity>
  <Lines>288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36235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kurdor</cp:lastModifiedBy>
  <cp:revision>2</cp:revision>
  <cp:lastPrinted>2017-03-06T12:40:00Z</cp:lastPrinted>
  <dcterms:created xsi:type="dcterms:W3CDTF">2017-03-22T13:51:00Z</dcterms:created>
  <dcterms:modified xsi:type="dcterms:W3CDTF">2017-03-22T13:51:00Z</dcterms:modified>
</cp:coreProperties>
</file>