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7F1D35C9" w14:textId="77777777" w:rsidTr="00F43116">
        <w:trPr>
          <w:trHeight w:val="213"/>
        </w:trPr>
        <w:tc>
          <w:tcPr>
            <w:tcW w:w="2729" w:type="pct"/>
            <w:gridSpan w:val="2"/>
          </w:tcPr>
          <w:p w14:paraId="266156F5" w14:textId="76D6C262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……………………………, …………… 2025 r.</w:t>
            </w:r>
          </w:p>
        </w:tc>
        <w:tc>
          <w:tcPr>
            <w:tcW w:w="2271" w:type="pct"/>
          </w:tcPr>
          <w:p w14:paraId="7F51C5C6" w14:textId="3311241D" w:rsidR="00D01FA4" w:rsidRPr="00795861" w:rsidRDefault="00D01FA4" w:rsidP="00644349">
            <w:pPr>
              <w:spacing w:before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4F9A9327" w14:textId="77777777" w:rsidTr="00F43116">
        <w:tc>
          <w:tcPr>
            <w:tcW w:w="2729" w:type="pct"/>
            <w:gridSpan w:val="2"/>
          </w:tcPr>
          <w:p w14:paraId="1EA55FC6" w14:textId="41D24687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(miejscowość, dnia)</w:t>
            </w:r>
          </w:p>
        </w:tc>
        <w:tc>
          <w:tcPr>
            <w:tcW w:w="2271" w:type="pct"/>
          </w:tcPr>
          <w:p w14:paraId="4957FD3B" w14:textId="33A34DB8" w:rsidR="00D01FA4" w:rsidRPr="00795861" w:rsidRDefault="00D01FA4" w:rsidP="00644349">
            <w:pPr>
              <w:spacing w:before="120" w:after="24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63192BDA" w14:textId="77777777" w:rsidTr="00901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780C2D62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  <w:b/>
                <w:bCs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0636103A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</w:rPr>
            </w:pPr>
          </w:p>
        </w:tc>
      </w:tr>
    </w:tbl>
    <w:p w14:paraId="57B43F88" w14:textId="77777777" w:rsidR="00D01FA4" w:rsidRPr="00795861" w:rsidRDefault="00D01FA4" w:rsidP="00644349">
      <w:pPr>
        <w:pStyle w:val="Tekstpodstawowy"/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Wniosek o zawarcie umowy o zorganizowanie stażu</w:t>
      </w:r>
    </w:p>
    <w:p w14:paraId="38F62F7B" w14:textId="77777777" w:rsidR="00795861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Pełna nazwa </w:t>
      </w:r>
      <w:r w:rsidR="004602F5" w:rsidRPr="00795861">
        <w:rPr>
          <w:rFonts w:ascii="Arial" w:hAnsi="Arial" w:cs="Arial"/>
          <w:sz w:val="18"/>
          <w:szCs w:val="18"/>
        </w:rPr>
        <w:t xml:space="preserve">organizatora (firma lub imię i nazwisko): </w:t>
      </w:r>
      <w:r w:rsidR="00D01FA4" w:rsidRPr="00795861">
        <w:rPr>
          <w:rFonts w:ascii="Arial" w:hAnsi="Arial" w:cs="Arial"/>
          <w:sz w:val="18"/>
          <w:szCs w:val="18"/>
        </w:rPr>
        <w:t>…………………………………………</w:t>
      </w:r>
      <w:r w:rsidR="008A373C" w:rsidRPr="00795861">
        <w:rPr>
          <w:rFonts w:ascii="Arial" w:hAnsi="Arial" w:cs="Arial"/>
          <w:sz w:val="18"/>
          <w:szCs w:val="18"/>
        </w:rPr>
        <w:t>………</w:t>
      </w:r>
      <w:r w:rsidR="00D01FA4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57884AD0" w14:textId="77777777" w:rsidR="00795861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Siedziba organizatora: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</w:t>
      </w:r>
    </w:p>
    <w:p w14:paraId="22AAF231" w14:textId="77777777" w:rsidR="00D01FA4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prowadzenia działalności: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131A1978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0A2100">
        <w:rPr>
          <w:rFonts w:ascii="Arial" w:hAnsi="Arial" w:cs="Arial"/>
          <w:sz w:val="18"/>
          <w:szCs w:val="18"/>
        </w:rPr>
        <w:t xml:space="preserve"> oraz stanowisko</w:t>
      </w:r>
      <w:r w:rsidRPr="00795861">
        <w:rPr>
          <w:rFonts w:ascii="Arial" w:hAnsi="Arial" w:cs="Arial"/>
          <w:sz w:val="18"/>
          <w:szCs w:val="18"/>
        </w:rPr>
        <w:t xml:space="preserve"> osoby upoważnionej do re</w:t>
      </w:r>
      <w:r w:rsidR="004602F5" w:rsidRPr="00795861">
        <w:rPr>
          <w:rFonts w:ascii="Arial" w:hAnsi="Arial" w:cs="Arial"/>
          <w:sz w:val="18"/>
          <w:szCs w:val="18"/>
        </w:rPr>
        <w:t>prezentowania organizatora:</w:t>
      </w:r>
      <w:r w:rsidR="00795861" w:rsidRPr="00795861">
        <w:rPr>
          <w:rFonts w:ascii="Arial" w:hAnsi="Arial" w:cs="Arial"/>
          <w:sz w:val="18"/>
          <w:szCs w:val="18"/>
        </w:rPr>
        <w:t xml:space="preserve"> …………………</w:t>
      </w:r>
      <w:r w:rsidR="002D7869" w:rsidRPr="000A2100">
        <w:rPr>
          <w:rFonts w:ascii="Arial" w:hAnsi="Arial" w:cs="Arial"/>
          <w:sz w:val="18"/>
          <w:szCs w:val="18"/>
        </w:rPr>
        <w:t>…………………………………………</w:t>
      </w:r>
    </w:p>
    <w:p w14:paraId="6B4FD800" w14:textId="5E8B7276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telefonu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>:</w:t>
      </w:r>
      <w:r w:rsidR="00D01FA4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="004E5A94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 </w:t>
      </w:r>
      <w:r w:rsidRPr="000A2100">
        <w:rPr>
          <w:rFonts w:ascii="Arial" w:hAnsi="Arial" w:cs="Arial"/>
          <w:sz w:val="18"/>
          <w:szCs w:val="18"/>
          <w:lang w:val="en-US"/>
        </w:rPr>
        <w:t>e-mail</w:t>
      </w:r>
      <w:r w:rsidR="00D01FA4" w:rsidRPr="000A2100">
        <w:rPr>
          <w:rFonts w:ascii="Arial" w:hAnsi="Arial" w:cs="Arial"/>
          <w:sz w:val="18"/>
          <w:szCs w:val="18"/>
          <w:lang w:val="en-US"/>
        </w:rPr>
        <w:t>: ………………………</w:t>
      </w:r>
      <w:r w:rsidR="004E5A94" w:rsidRPr="000A2100">
        <w:rPr>
          <w:rFonts w:ascii="Arial" w:hAnsi="Arial" w:cs="Arial"/>
          <w:sz w:val="18"/>
          <w:szCs w:val="18"/>
          <w:lang w:val="en-US"/>
        </w:rPr>
        <w:t>…………</w:t>
      </w:r>
      <w:r w:rsidR="00720B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720B00" w:rsidRPr="006E25CD">
        <w:rPr>
          <w:rFonts w:ascii="Arial" w:hAnsi="Arial" w:cs="Arial"/>
          <w:sz w:val="18"/>
          <w:szCs w:val="18"/>
          <w:lang w:val="en-US"/>
        </w:rPr>
        <w:t>adres</w:t>
      </w:r>
      <w:proofErr w:type="spellEnd"/>
      <w:r w:rsidR="00720B00" w:rsidRPr="006E25CD">
        <w:rPr>
          <w:rFonts w:ascii="Arial" w:hAnsi="Arial" w:cs="Arial"/>
          <w:sz w:val="18"/>
          <w:szCs w:val="18"/>
          <w:lang w:val="en-US"/>
        </w:rPr>
        <w:t xml:space="preserve"> do e-</w:t>
      </w:r>
      <w:proofErr w:type="spellStart"/>
      <w:r w:rsidR="00720B00" w:rsidRPr="006E25CD">
        <w:rPr>
          <w:rFonts w:ascii="Arial" w:hAnsi="Arial" w:cs="Arial"/>
          <w:sz w:val="18"/>
          <w:szCs w:val="18"/>
          <w:lang w:val="en-US"/>
        </w:rPr>
        <w:t>Doręczeń</w:t>
      </w:r>
      <w:proofErr w:type="spellEnd"/>
      <w:r w:rsidR="00720B00" w:rsidRPr="006E25CD">
        <w:rPr>
          <w:rFonts w:ascii="Arial" w:hAnsi="Arial" w:cs="Arial"/>
          <w:sz w:val="18"/>
          <w:szCs w:val="18"/>
          <w:lang w:val="en-US"/>
        </w:rPr>
        <w:t>…………………………</w:t>
      </w:r>
    </w:p>
    <w:p w14:paraId="711E55CF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NIP: </w:t>
      </w:r>
      <w:r w:rsidR="00D02313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………………………………………………………, </w:t>
      </w:r>
      <w:proofErr w:type="spellStart"/>
      <w:r w:rsidR="004602F5"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4602F5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Pr="000A2100">
        <w:rPr>
          <w:rFonts w:ascii="Arial" w:hAnsi="Arial" w:cs="Arial"/>
          <w:sz w:val="18"/>
          <w:szCs w:val="18"/>
          <w:lang w:val="en-US"/>
        </w:rPr>
        <w:t xml:space="preserve">REGON: </w:t>
      </w:r>
      <w:r w:rsidR="008A373C" w:rsidRPr="000A2100">
        <w:rPr>
          <w:rFonts w:ascii="Arial" w:hAnsi="Arial" w:cs="Arial"/>
          <w:sz w:val="18"/>
          <w:szCs w:val="18"/>
          <w:lang w:val="en-US"/>
        </w:rPr>
        <w:t>……………………</w:t>
      </w:r>
      <w:r w:rsidR="00D02313" w:rsidRPr="000A2100">
        <w:rPr>
          <w:rFonts w:ascii="Arial" w:hAnsi="Arial" w:cs="Arial"/>
          <w:sz w:val="18"/>
          <w:szCs w:val="18"/>
          <w:lang w:val="en-US"/>
        </w:rPr>
        <w:t>………………………………</w:t>
      </w:r>
    </w:p>
    <w:p w14:paraId="33CECFED" w14:textId="6F45CB05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bCs/>
          <w:sz w:val="18"/>
          <w:szCs w:val="18"/>
        </w:rPr>
      </w:pPr>
      <w:r w:rsidRPr="00D02313">
        <w:rPr>
          <w:rFonts w:ascii="Arial" w:hAnsi="Arial" w:cs="Arial"/>
          <w:b/>
          <w:bCs/>
          <w:sz w:val="18"/>
          <w:szCs w:val="18"/>
        </w:rPr>
        <w:t xml:space="preserve">Wnioskuję o skierowanie do odbycia stażu osób bezrobotnych w okresie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od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>……………………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do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…………………… </w:t>
      </w:r>
      <w:r w:rsidRPr="00795861">
        <w:rPr>
          <w:rFonts w:ascii="Arial" w:hAnsi="Arial" w:cs="Arial"/>
          <w:b/>
          <w:bCs/>
          <w:sz w:val="18"/>
          <w:szCs w:val="18"/>
        </w:rPr>
        <w:t>na stanowiskach</w:t>
      </w:r>
      <w:r w:rsidR="00151CC6" w:rsidRPr="00795861">
        <w:rPr>
          <w:rFonts w:ascii="Arial" w:hAnsi="Arial" w:cs="Arial"/>
          <w:b/>
          <w:bCs/>
          <w:sz w:val="18"/>
          <w:szCs w:val="18"/>
        </w:rPr>
        <w:t>.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795861" w14:paraId="1819B6C4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00B75F7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Stanowisko pracy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2B9476A" w14:textId="77777777" w:rsidR="00624E74" w:rsidRPr="00795861" w:rsidRDefault="00624E74" w:rsidP="0064434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Kod zawodu</w:t>
            </w:r>
            <w:r w:rsidR="008A373C" w:rsidRPr="00795861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48F5A0A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1221C75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4EA35A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</w:tr>
      <w:tr w:rsidR="00624E74" w:rsidRPr="00795861" w14:paraId="2B82219F" w14:textId="77777777" w:rsidTr="00901DD9">
        <w:trPr>
          <w:trHeight w:val="397"/>
        </w:trPr>
        <w:tc>
          <w:tcPr>
            <w:tcW w:w="1223" w:type="pct"/>
            <w:vAlign w:val="center"/>
          </w:tcPr>
          <w:p w14:paraId="2D854848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D32CC2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50CE870D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1E1FCED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5500FF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14EAB571" w14:textId="77777777" w:rsidTr="00901DD9">
        <w:trPr>
          <w:trHeight w:val="397"/>
        </w:trPr>
        <w:tc>
          <w:tcPr>
            <w:tcW w:w="1223" w:type="pct"/>
            <w:vAlign w:val="center"/>
          </w:tcPr>
          <w:p w14:paraId="3A5099E4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12CA47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68ADF42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747D036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AF7F12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3D9BF6C4" w14:textId="77777777" w:rsidTr="00901DD9">
        <w:trPr>
          <w:trHeight w:val="397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0B3F6EE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1B8EF00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559C3C40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65C0440E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BFFC101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A7" w:rsidRPr="00795861" w14:paraId="66F9B598" w14:textId="77777777" w:rsidTr="00901DD9">
        <w:trPr>
          <w:trHeight w:val="397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687E9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49A8ACCB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87DDC" w14:textId="0F966A3A" w:rsidR="000827F6" w:rsidRPr="00795861" w:rsidRDefault="00624E74" w:rsidP="00D00437">
      <w:pPr>
        <w:pStyle w:val="Tekstprzypisudolnego"/>
        <w:numPr>
          <w:ilvl w:val="0"/>
          <w:numId w:val="5"/>
        </w:numPr>
        <w:spacing w:before="36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Wykaz osób bezrobotnych do odbycia stażu (imię, nazwisko, PESEL) </w:t>
      </w:r>
      <w:r w:rsidR="000827F6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4C11B25" w14:textId="77777777" w:rsidR="00624E74" w:rsidRPr="00795861" w:rsidRDefault="00624E74" w:rsidP="00D00437">
      <w:pPr>
        <w:pStyle w:val="Tekstprzypisudolnego"/>
        <w:numPr>
          <w:ilvl w:val="0"/>
          <w:numId w:val="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odbywania </w:t>
      </w:r>
      <w:r w:rsidR="000827F6" w:rsidRPr="00795861">
        <w:rPr>
          <w:rFonts w:ascii="Arial" w:hAnsi="Arial" w:cs="Arial"/>
          <w:sz w:val="18"/>
          <w:szCs w:val="18"/>
        </w:rPr>
        <w:t>s</w:t>
      </w:r>
      <w:r w:rsidRPr="00795861">
        <w:rPr>
          <w:rFonts w:ascii="Arial" w:hAnsi="Arial" w:cs="Arial"/>
          <w:sz w:val="18"/>
          <w:szCs w:val="18"/>
        </w:rPr>
        <w:t>tażu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7F3B1315" w14:textId="77777777" w:rsidR="000827F6" w:rsidRPr="00795861" w:rsidRDefault="000827F6" w:rsidP="00D00437">
      <w:pPr>
        <w:pStyle w:val="Tekstprzypisudolnego"/>
        <w:numPr>
          <w:ilvl w:val="0"/>
          <w:numId w:val="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System i rozkład czasu pracy:</w:t>
      </w:r>
    </w:p>
    <w:p w14:paraId="1858191F" w14:textId="77777777" w:rsidR="000827F6" w:rsidRPr="00795861" w:rsidRDefault="000827F6" w:rsidP="00D00437">
      <w:pPr>
        <w:pStyle w:val="Tekstprzypisudolnego"/>
        <w:numPr>
          <w:ilvl w:val="1"/>
          <w:numId w:val="6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praca w godzinach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</w:t>
      </w:r>
    </w:p>
    <w:p w14:paraId="06C883EC" w14:textId="77777777" w:rsidR="000827F6" w:rsidRPr="00795861" w:rsidRDefault="000827F6" w:rsidP="00D00437">
      <w:pPr>
        <w:pStyle w:val="Tekstprzypisudolnego"/>
        <w:numPr>
          <w:ilvl w:val="1"/>
          <w:numId w:val="6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jednozmianowa / dwuzmianowa / trzyzmianowa / w niedziele i święta / w porze nocnej</w:t>
      </w:r>
      <w:r w:rsidRPr="00795861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7D1C708E" w14:textId="2E415C1F" w:rsidR="006105E7" w:rsidRDefault="000E4704" w:rsidP="00864D18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Uzasadnienie w przypadku pracy w niedzielę i święta w porze nocnej lub systemie pracy zmianowej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o ile charakter pracy w</w:t>
      </w:r>
      <w:r w:rsidR="00D02313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danym zawodzie wymaga takiego rozkładu czasu pracy</w:t>
      </w:r>
      <w:r w:rsidR="00DC0BA7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A85770E" w14:textId="5ABCE26F" w:rsidR="0094262C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105E7">
        <w:rPr>
          <w:rFonts w:ascii="Arial" w:hAnsi="Arial" w:cs="Arial"/>
          <w:sz w:val="18"/>
          <w:szCs w:val="18"/>
        </w:rPr>
        <w:t>4.</w:t>
      </w:r>
      <w:r>
        <w:rPr>
          <w:rFonts w:ascii="Arial" w:hAnsi="Arial" w:cs="Arial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 xml:space="preserve">Czy staż będzie się odbywać w formie zdalnej? </w:t>
      </w:r>
    </w:p>
    <w:p w14:paraId="25417075" w14:textId="26F47CCE" w:rsidR="006105E7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E25CD">
        <w:rPr>
          <w:rFonts w:ascii="Arial" w:hAnsi="Arial" w:cs="Arial"/>
          <w:sz w:val="18"/>
          <w:szCs w:val="18"/>
        </w:rPr>
        <w:t xml:space="preserve">(ta forma jest możliwa </w:t>
      </w:r>
      <w:r w:rsidRPr="006E25CD">
        <w:rPr>
          <w:rFonts w:ascii="Arial" w:hAnsi="Arial" w:cs="Arial"/>
          <w:b/>
          <w:bCs/>
          <w:sz w:val="18"/>
          <w:szCs w:val="18"/>
          <w:u w:val="single"/>
        </w:rPr>
        <w:t xml:space="preserve">TYLKO </w:t>
      </w:r>
      <w:r w:rsidRPr="006E25CD">
        <w:rPr>
          <w:rFonts w:ascii="Arial" w:hAnsi="Arial" w:cs="Arial"/>
          <w:sz w:val="18"/>
          <w:szCs w:val="18"/>
        </w:rPr>
        <w:t xml:space="preserve">u </w:t>
      </w:r>
      <w:r w:rsidR="001B79E5" w:rsidRPr="006E25CD">
        <w:rPr>
          <w:rFonts w:ascii="Arial" w:hAnsi="Arial" w:cs="Arial"/>
          <w:sz w:val="18"/>
          <w:szCs w:val="18"/>
        </w:rPr>
        <w:t>o</w:t>
      </w:r>
      <w:r w:rsidRPr="006E25CD">
        <w:rPr>
          <w:rFonts w:ascii="Arial" w:hAnsi="Arial" w:cs="Arial"/>
          <w:sz w:val="18"/>
          <w:szCs w:val="18"/>
        </w:rPr>
        <w:t>rganizatora , który posiada opracowaną procedurę pracy zdalnej zgodnie z Kodeksem Pracy)</w:t>
      </w:r>
    </w:p>
    <w:p w14:paraId="550AAAB3" w14:textId="63CC3863" w:rsidR="006105E7" w:rsidRPr="006E25CD" w:rsidRDefault="006105E7" w:rsidP="006105E7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6E25CD">
        <w:rPr>
          <w:rFonts w:ascii="Arial" w:hAnsi="Arial" w:cs="Arial"/>
          <w:sz w:val="40"/>
          <w:szCs w:val="40"/>
        </w:rPr>
        <w:t xml:space="preserve">                   □ </w:t>
      </w:r>
      <w:r w:rsidRPr="006E25CD">
        <w:rPr>
          <w:rFonts w:ascii="Arial" w:hAnsi="Arial" w:cs="Arial"/>
          <w:sz w:val="18"/>
          <w:szCs w:val="18"/>
        </w:rPr>
        <w:t xml:space="preserve">TAK                                </w:t>
      </w:r>
      <w:r w:rsidRPr="006E25CD">
        <w:rPr>
          <w:rFonts w:ascii="Arial" w:hAnsi="Arial" w:cs="Arial"/>
          <w:sz w:val="40"/>
          <w:szCs w:val="40"/>
        </w:rPr>
        <w:t xml:space="preserve">□ </w:t>
      </w:r>
      <w:r w:rsidRPr="006E25CD">
        <w:rPr>
          <w:rFonts w:ascii="Arial" w:hAnsi="Arial" w:cs="Arial"/>
          <w:sz w:val="18"/>
          <w:szCs w:val="18"/>
        </w:rPr>
        <w:t>NIE</w:t>
      </w:r>
    </w:p>
    <w:p w14:paraId="34A4AEE8" w14:textId="4BABDCE8" w:rsidR="000827F6" w:rsidRPr="00795861" w:rsidRDefault="006105E7" w:rsidP="006105E7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6105E7">
        <w:rPr>
          <w:rFonts w:ascii="Arial" w:hAnsi="Arial" w:cs="Arial"/>
          <w:b/>
          <w:bCs/>
          <w:sz w:val="18"/>
          <w:szCs w:val="18"/>
        </w:rPr>
        <w:lastRenderedPageBreak/>
        <w:t xml:space="preserve">  </w:t>
      </w:r>
      <w:r>
        <w:rPr>
          <w:rFonts w:ascii="Arial" w:hAnsi="Arial" w:cs="Arial"/>
          <w:sz w:val="18"/>
          <w:szCs w:val="18"/>
        </w:rPr>
        <w:t xml:space="preserve">     5. </w:t>
      </w:r>
      <w:r w:rsidR="000827F6" w:rsidRPr="00795861">
        <w:rPr>
          <w:rFonts w:ascii="Arial" w:hAnsi="Arial" w:cs="Arial"/>
          <w:sz w:val="18"/>
          <w:szCs w:val="18"/>
        </w:rPr>
        <w:t>Warunki socjalne ……………………………………………………………………………………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>………………………</w:t>
      </w:r>
    </w:p>
    <w:p w14:paraId="68EBDCCB" w14:textId="77777777" w:rsidR="00B17AAA" w:rsidRDefault="00B17AAA" w:rsidP="00B17AAA">
      <w:pPr>
        <w:pStyle w:val="Tekstprzypisudolnego"/>
        <w:spacing w:before="120" w:line="220" w:lineRule="exact"/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6.  </w:t>
      </w:r>
      <w:r w:rsidR="000827F6" w:rsidRPr="00795861">
        <w:rPr>
          <w:rFonts w:ascii="Arial" w:hAnsi="Arial" w:cs="Arial"/>
          <w:sz w:val="18"/>
          <w:szCs w:val="18"/>
        </w:rPr>
        <w:t xml:space="preserve">Proponowany opiekun stażystów (opiekun </w:t>
      </w:r>
      <w:r w:rsidR="00E301A6">
        <w:rPr>
          <w:rFonts w:ascii="Arial" w:hAnsi="Arial" w:cs="Arial"/>
          <w:sz w:val="18"/>
          <w:szCs w:val="18"/>
        </w:rPr>
        <w:t>stażysty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E301A6">
        <w:rPr>
          <w:rFonts w:ascii="Arial" w:hAnsi="Arial" w:cs="Arial"/>
          <w:sz w:val="18"/>
          <w:szCs w:val="18"/>
        </w:rPr>
        <w:t xml:space="preserve">odpowiada  za prawidłową realizację stażu i za opiekę nad </w:t>
      </w:r>
      <w:r>
        <w:rPr>
          <w:rFonts w:ascii="Arial" w:hAnsi="Arial" w:cs="Arial"/>
          <w:sz w:val="18"/>
          <w:szCs w:val="18"/>
        </w:rPr>
        <w:t xml:space="preserve">    </w:t>
      </w:r>
    </w:p>
    <w:p w14:paraId="2CD6C450" w14:textId="675A6B81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E301A6">
        <w:rPr>
          <w:rFonts w:ascii="Arial" w:hAnsi="Arial" w:cs="Arial"/>
          <w:sz w:val="18"/>
          <w:szCs w:val="18"/>
        </w:rPr>
        <w:t>osobą odbywającą staż</w:t>
      </w:r>
      <w:r w:rsidR="000827F6" w:rsidRPr="00795861">
        <w:rPr>
          <w:rFonts w:ascii="Arial" w:hAnsi="Arial" w:cs="Arial"/>
          <w:sz w:val="18"/>
          <w:szCs w:val="18"/>
        </w:rPr>
        <w:t>):</w:t>
      </w:r>
    </w:p>
    <w:p w14:paraId="4635F639" w14:textId="4E98DBAA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a) </w:t>
      </w:r>
      <w:r w:rsidR="000827F6"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F33B549" w14:textId="27EABA4B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827F6"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</w:t>
      </w:r>
      <w:r w:rsidR="004D6B12">
        <w:rPr>
          <w:rFonts w:ascii="Arial" w:hAnsi="Arial" w:cs="Arial"/>
          <w:sz w:val="18"/>
          <w:szCs w:val="18"/>
        </w:rPr>
        <w:t>…</w:t>
      </w:r>
      <w:r w:rsidR="00011232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6BE22B0A" w14:textId="5E9A14F1" w:rsidR="00B17AAA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0827F6"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AD4284" w:rsidRPr="00795861">
        <w:rPr>
          <w:rFonts w:ascii="Arial" w:hAnsi="Arial" w:cs="Arial"/>
          <w:sz w:val="18"/>
          <w:szCs w:val="18"/>
        </w:rPr>
        <w:t>………</w:t>
      </w:r>
      <w:r w:rsidR="00011232" w:rsidRPr="00795861">
        <w:rPr>
          <w:rFonts w:ascii="Arial" w:hAnsi="Arial" w:cs="Arial"/>
          <w:sz w:val="18"/>
          <w:szCs w:val="18"/>
        </w:rPr>
        <w:t>………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2FDE7226" w14:textId="5755884D" w:rsidR="000827F6" w:rsidRPr="00795861" w:rsidRDefault="000827F6" w:rsidP="00D00437">
      <w:pPr>
        <w:pStyle w:val="Tekstprzypisudolnego"/>
        <w:numPr>
          <w:ilvl w:val="0"/>
          <w:numId w:val="12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D02313" w:rsidRPr="00795861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03CDF473" w14:textId="6FE36B5E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27F6"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0F278EB0" w14:textId="15ED021B" w:rsidR="000827F6" w:rsidRPr="00795861" w:rsidRDefault="00B17AAA" w:rsidP="00B17AAA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="000827F6"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3478B1E2" w14:textId="154CF80E" w:rsidR="00096EC5" w:rsidRPr="00795861" w:rsidRDefault="000827F6" w:rsidP="00096EC5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załączeniu przekazuję programy stażu dla poszczególnych stanowisk/zawodów.</w:t>
      </w:r>
    </w:p>
    <w:p w14:paraId="4F55EC94" w14:textId="27822496" w:rsidR="000827F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Data rozpoczęcia działalności gospodarczej: 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2E61C781" w14:textId="0F5D735C" w:rsidR="00912F5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działalności: ……………………………………………………………………………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782F5C41" w14:textId="32C08917" w:rsidR="00912F56" w:rsidRPr="00795861" w:rsidRDefault="00912F56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Oznaczenie formy prawnej prowadzonej działalności: 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4BF312E3" w14:textId="77777777" w:rsidR="00912F56" w:rsidRPr="00D02313" w:rsidRDefault="00912F5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D02313">
        <w:rPr>
          <w:rFonts w:ascii="Arial" w:hAnsi="Arial" w:cs="Arial"/>
          <w:sz w:val="18"/>
          <w:szCs w:val="18"/>
        </w:rPr>
        <w:t>(jednostka budżetowa, spółdzielnia, spółka akcyjna, spółka z o.o., spółka cywilna, osoba fizyczna prowadząca działalność gospodarczą lub inne)</w:t>
      </w:r>
    </w:p>
    <w:p w14:paraId="4728703F" w14:textId="65FD71A7" w:rsidR="00912F56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pracowników w przeliczeniu na pełny wymiar czasu pracy: ……………………</w:t>
      </w:r>
    </w:p>
    <w:p w14:paraId="7566FC4C" w14:textId="77777777" w:rsidR="00C664F3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bezrobotnych odbywających staż u organizatora: ………………………………</w:t>
      </w:r>
    </w:p>
    <w:p w14:paraId="0AE9E088" w14:textId="77777777" w:rsidR="00C664F3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 / Nie 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</w:t>
      </w:r>
      <w:r w:rsidRPr="00795861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3"/>
      </w:r>
      <w:r w:rsidRPr="00795861">
        <w:rPr>
          <w:rFonts w:ascii="Arial" w:hAnsi="Arial" w:cs="Arial"/>
          <w:sz w:val="18"/>
          <w:szCs w:val="18"/>
        </w:rPr>
        <w:t xml:space="preserve"> wniosek o organizację stażu do innego Urzędu Pracy dla …………… osób bezrobotnych.</w:t>
      </w:r>
    </w:p>
    <w:p w14:paraId="49576AB1" w14:textId="77777777" w:rsidR="00E61291" w:rsidRPr="00795861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Po odbyciu stażu przez bezrobotnych skierowanych przez Powiatowy Urząd Pracy, organizator stażu zobowiązuje się do zatrudnienia …………</w:t>
      </w:r>
      <w:r w:rsidR="00523CD0" w:rsidRPr="00795861">
        <w:rPr>
          <w:rFonts w:ascii="Arial" w:hAnsi="Arial" w:cs="Arial"/>
          <w:sz w:val="18"/>
          <w:szCs w:val="18"/>
        </w:rPr>
        <w:t>…</w:t>
      </w:r>
      <w:r w:rsidRPr="00795861">
        <w:rPr>
          <w:rFonts w:ascii="Arial" w:hAnsi="Arial" w:cs="Arial"/>
          <w:sz w:val="18"/>
          <w:szCs w:val="18"/>
        </w:rPr>
        <w:t>… osób na okres ………… miesięcy w ramach umowy 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 xml:space="preserve"> .</w:t>
      </w:r>
    </w:p>
    <w:p w14:paraId="39A4E55D" w14:textId="77777777" w:rsidR="00C664F3" w:rsidRPr="00795861" w:rsidRDefault="00C664F3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  <w:u w:val="single"/>
        </w:rPr>
        <w:t xml:space="preserve">W przypadku braku deklaracji zatrudnienia proszę uzasadnić: </w:t>
      </w: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FEB31" w14:textId="795A227A" w:rsidR="00C664F3" w:rsidRPr="006E25CD" w:rsidRDefault="00C664F3" w:rsidP="00D00437">
      <w:pPr>
        <w:pStyle w:val="Tekstprzypisudolnego"/>
        <w:numPr>
          <w:ilvl w:val="0"/>
          <w:numId w:val="13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Wyrażam zgodę na przetwarzanie, w rozumieniu przepisów o ochronie danych osobowych mojej firmy dla celów wynikających z </w:t>
      </w:r>
      <w:r w:rsidRPr="0042703B">
        <w:rPr>
          <w:rFonts w:ascii="Arial" w:hAnsi="Arial" w:cs="Arial"/>
          <w:sz w:val="18"/>
          <w:szCs w:val="18"/>
        </w:rPr>
        <w:t>ustawy z dnia</w:t>
      </w:r>
      <w:r w:rsidRPr="009737BA">
        <w:rPr>
          <w:rFonts w:ascii="Arial" w:hAnsi="Arial" w:cs="Arial"/>
          <w:color w:val="385623" w:themeColor="accent6" w:themeShade="80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 xml:space="preserve">20 </w:t>
      </w:r>
      <w:r w:rsidR="0042703B" w:rsidRPr="006E25CD">
        <w:rPr>
          <w:rFonts w:ascii="Arial" w:hAnsi="Arial" w:cs="Arial"/>
          <w:sz w:val="18"/>
          <w:szCs w:val="18"/>
        </w:rPr>
        <w:t>marca</w:t>
      </w:r>
      <w:r w:rsidRPr="006E25CD">
        <w:rPr>
          <w:rFonts w:ascii="Arial" w:hAnsi="Arial" w:cs="Arial"/>
          <w:sz w:val="18"/>
          <w:szCs w:val="18"/>
        </w:rPr>
        <w:t xml:space="preserve"> 20</w:t>
      </w:r>
      <w:r w:rsidR="0042703B" w:rsidRPr="006E25CD">
        <w:rPr>
          <w:rFonts w:ascii="Arial" w:hAnsi="Arial" w:cs="Arial"/>
          <w:sz w:val="18"/>
          <w:szCs w:val="18"/>
        </w:rPr>
        <w:t>25</w:t>
      </w:r>
      <w:r w:rsidRPr="006E25CD">
        <w:rPr>
          <w:rFonts w:ascii="Arial" w:hAnsi="Arial" w:cs="Arial"/>
          <w:sz w:val="18"/>
          <w:szCs w:val="18"/>
        </w:rPr>
        <w:t xml:space="preserve"> r.</w:t>
      </w:r>
      <w:r w:rsidR="0042703B" w:rsidRPr="006E25CD">
        <w:rPr>
          <w:rFonts w:ascii="Arial" w:hAnsi="Arial" w:cs="Arial"/>
          <w:sz w:val="18"/>
          <w:szCs w:val="18"/>
        </w:rPr>
        <w:t xml:space="preserve"> </w:t>
      </w:r>
      <w:r w:rsidRPr="006E25CD">
        <w:rPr>
          <w:rFonts w:ascii="Arial" w:hAnsi="Arial" w:cs="Arial"/>
          <w:sz w:val="18"/>
          <w:szCs w:val="18"/>
        </w:rPr>
        <w:t>o</w:t>
      </w:r>
      <w:r w:rsidR="00011232" w:rsidRPr="006E25CD">
        <w:rPr>
          <w:rFonts w:ascii="Arial" w:hAnsi="Arial" w:cs="Arial"/>
          <w:sz w:val="18"/>
          <w:szCs w:val="18"/>
        </w:rPr>
        <w:t> </w:t>
      </w:r>
      <w:r w:rsidR="0042703B" w:rsidRPr="006E25CD">
        <w:rPr>
          <w:rFonts w:ascii="Arial" w:hAnsi="Arial" w:cs="Arial"/>
          <w:sz w:val="18"/>
          <w:szCs w:val="18"/>
        </w:rPr>
        <w:t>rynku pracy i służbach zatrudnienia</w:t>
      </w:r>
      <w:r w:rsidRPr="006E25CD">
        <w:rPr>
          <w:rFonts w:ascii="Arial" w:hAnsi="Arial" w:cs="Arial"/>
          <w:sz w:val="18"/>
          <w:szCs w:val="18"/>
        </w:rPr>
        <w:t xml:space="preserve"> (</w:t>
      </w:r>
      <w:r w:rsidR="00511900" w:rsidRPr="006E25CD">
        <w:rPr>
          <w:rFonts w:ascii="Arial" w:hAnsi="Arial" w:cs="Arial"/>
          <w:sz w:val="18"/>
          <w:szCs w:val="18"/>
        </w:rPr>
        <w:t xml:space="preserve">Dz. U. </w:t>
      </w:r>
      <w:r w:rsidR="00C35820" w:rsidRPr="006E25CD">
        <w:rPr>
          <w:rFonts w:ascii="Arial" w:hAnsi="Arial" w:cs="Arial"/>
          <w:sz w:val="18"/>
          <w:szCs w:val="18"/>
        </w:rPr>
        <w:t xml:space="preserve"> </w:t>
      </w:r>
      <w:r w:rsidR="00511900" w:rsidRPr="006E25CD">
        <w:rPr>
          <w:rFonts w:ascii="Arial" w:hAnsi="Arial" w:cs="Arial"/>
          <w:sz w:val="18"/>
          <w:szCs w:val="18"/>
        </w:rPr>
        <w:t>z 202</w:t>
      </w:r>
      <w:r w:rsidR="005017C7" w:rsidRPr="006E25CD">
        <w:rPr>
          <w:rFonts w:ascii="Arial" w:hAnsi="Arial" w:cs="Arial"/>
          <w:sz w:val="18"/>
          <w:szCs w:val="18"/>
        </w:rPr>
        <w:t>5</w:t>
      </w:r>
      <w:r w:rsidR="00511900" w:rsidRPr="006E25CD">
        <w:rPr>
          <w:rFonts w:ascii="Arial" w:hAnsi="Arial" w:cs="Arial"/>
          <w:sz w:val="18"/>
          <w:szCs w:val="18"/>
        </w:rPr>
        <w:t xml:space="preserve"> r., poz. </w:t>
      </w:r>
      <w:r w:rsidR="0042703B" w:rsidRPr="006E25CD">
        <w:rPr>
          <w:rFonts w:ascii="Arial" w:hAnsi="Arial" w:cs="Arial"/>
          <w:sz w:val="18"/>
          <w:szCs w:val="18"/>
        </w:rPr>
        <w:t>620</w:t>
      </w:r>
      <w:r w:rsidRPr="006E25CD">
        <w:rPr>
          <w:rFonts w:ascii="Arial" w:hAnsi="Arial" w:cs="Arial"/>
          <w:sz w:val="18"/>
          <w:szCs w:val="18"/>
        </w:rPr>
        <w:t>).</w:t>
      </w:r>
    </w:p>
    <w:p w14:paraId="45EE7870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Informacja dla organizatora stażu:</w:t>
      </w:r>
    </w:p>
    <w:p w14:paraId="688F3F05" w14:textId="255F5C4C" w:rsidR="007508DD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 xml:space="preserve">U organizatora stażu, </w:t>
      </w:r>
      <w:r w:rsidR="001F2DEB" w:rsidRPr="006E25CD">
        <w:rPr>
          <w:rFonts w:ascii="Arial" w:hAnsi="Arial" w:cs="Arial"/>
          <w:bCs/>
          <w:sz w:val="18"/>
          <w:szCs w:val="18"/>
        </w:rPr>
        <w:t>będącego pracodawcą staż mogą odbywać bezrobotni w liczbie nieprzekraczającej liczby pracowników zatrudnionych u tego organizatora w dniu składania wniosku w przeliczeniu na pełny wymiar czasu pracy</w:t>
      </w:r>
      <w:r w:rsidRPr="006E25CD">
        <w:rPr>
          <w:rFonts w:ascii="Arial" w:hAnsi="Arial" w:cs="Arial"/>
          <w:bCs/>
          <w:sz w:val="18"/>
          <w:szCs w:val="18"/>
        </w:rPr>
        <w:t>.</w:t>
      </w:r>
    </w:p>
    <w:p w14:paraId="5A7196F4" w14:textId="3EED8365" w:rsidR="00624E74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>U</w:t>
      </w:r>
      <w:r w:rsidR="001F2DEB" w:rsidRPr="006E25CD">
        <w:rPr>
          <w:rFonts w:ascii="Arial" w:hAnsi="Arial" w:cs="Arial"/>
          <w:bCs/>
          <w:sz w:val="18"/>
          <w:szCs w:val="18"/>
        </w:rPr>
        <w:t xml:space="preserve"> organizatora stażu, który nie jest </w:t>
      </w:r>
      <w:r w:rsidRPr="006E25CD">
        <w:rPr>
          <w:rFonts w:ascii="Arial" w:hAnsi="Arial" w:cs="Arial"/>
          <w:bCs/>
          <w:sz w:val="18"/>
          <w:szCs w:val="18"/>
        </w:rPr>
        <w:t xml:space="preserve">pracodawcą, </w:t>
      </w:r>
      <w:r w:rsidR="001F2DEB" w:rsidRPr="006E25CD">
        <w:rPr>
          <w:rFonts w:ascii="Arial" w:hAnsi="Arial" w:cs="Arial"/>
          <w:bCs/>
          <w:sz w:val="18"/>
          <w:szCs w:val="18"/>
        </w:rPr>
        <w:t>albo w dniu składania wniosku zatrudnia pracownika lub pracowników w łącznym</w:t>
      </w:r>
      <w:r w:rsidR="006014B3" w:rsidRPr="006E25CD">
        <w:rPr>
          <w:rFonts w:ascii="Arial" w:hAnsi="Arial" w:cs="Arial"/>
          <w:bCs/>
          <w:sz w:val="18"/>
          <w:szCs w:val="18"/>
        </w:rPr>
        <w:t xml:space="preserve"> wymiarze nieprzekraczającym jednego etatu, staż może odbywać jeden bezrobotny.</w:t>
      </w:r>
    </w:p>
    <w:p w14:paraId="52B8FD4F" w14:textId="04E960C1" w:rsidR="00624E74" w:rsidRPr="006E25CD" w:rsidRDefault="00624E74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>Bezrobotny nie może odbywać stażu u tego samego organizatora</w:t>
      </w:r>
      <w:r w:rsidR="003024CC" w:rsidRPr="006E25CD">
        <w:rPr>
          <w:rFonts w:ascii="Arial" w:hAnsi="Arial" w:cs="Arial"/>
          <w:bCs/>
          <w:sz w:val="18"/>
          <w:szCs w:val="18"/>
        </w:rPr>
        <w:t xml:space="preserve">, </w:t>
      </w:r>
      <w:r w:rsidR="00F474D9" w:rsidRPr="006E25CD">
        <w:rPr>
          <w:rFonts w:ascii="Arial" w:hAnsi="Arial" w:cs="Arial"/>
          <w:bCs/>
          <w:sz w:val="18"/>
          <w:szCs w:val="18"/>
        </w:rPr>
        <w:t xml:space="preserve">u </w:t>
      </w:r>
      <w:r w:rsidR="003024CC" w:rsidRPr="006E25CD">
        <w:rPr>
          <w:rFonts w:ascii="Arial" w:hAnsi="Arial" w:cs="Arial"/>
          <w:bCs/>
          <w:sz w:val="18"/>
          <w:szCs w:val="18"/>
        </w:rPr>
        <w:t xml:space="preserve">którego wcześniej odbywał staż, był zatrudniony, w tym </w:t>
      </w:r>
      <w:r w:rsidR="00F474D9" w:rsidRPr="006E25CD">
        <w:rPr>
          <w:rFonts w:ascii="Arial" w:hAnsi="Arial" w:cs="Arial"/>
          <w:bCs/>
          <w:sz w:val="18"/>
          <w:szCs w:val="18"/>
        </w:rPr>
        <w:t xml:space="preserve">jako </w:t>
      </w:r>
      <w:r w:rsidR="003024CC" w:rsidRPr="006E25CD">
        <w:rPr>
          <w:rFonts w:ascii="Arial" w:hAnsi="Arial" w:cs="Arial"/>
          <w:bCs/>
          <w:sz w:val="18"/>
          <w:szCs w:val="18"/>
        </w:rPr>
        <w:t>młodociany pracownik w celu przygotowania zawodowego lub wykonywał inną pracę zarobkową, jeżeli od dnia zakończenia poprzedniego stażu, zatrudnienia lub wykonywania innej pracy zarobkowej u tego organizatora nie upłynęło co najmniej 24 miesiące. Łączny okres staży realizowanych przez bezrobotnego u tego samego organizatora nie może przekroczyć 12 miesięcy.</w:t>
      </w:r>
    </w:p>
    <w:p w14:paraId="1DDAA468" w14:textId="3B418B7F" w:rsidR="00624E74" w:rsidRPr="006E25CD" w:rsidRDefault="00624E74" w:rsidP="00D00437">
      <w:pPr>
        <w:pStyle w:val="Tekstprzypisudolnego"/>
        <w:widowControl w:val="0"/>
        <w:numPr>
          <w:ilvl w:val="0"/>
          <w:numId w:val="7"/>
        </w:numPr>
        <w:suppressLineNumbers/>
        <w:suppressAutoHyphens/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6E25CD">
        <w:rPr>
          <w:rFonts w:ascii="Arial" w:hAnsi="Arial" w:cs="Arial"/>
          <w:bCs/>
          <w:sz w:val="18"/>
          <w:szCs w:val="18"/>
        </w:rPr>
        <w:t xml:space="preserve">Czas </w:t>
      </w:r>
      <w:r w:rsidR="0054629A" w:rsidRPr="006E25CD">
        <w:rPr>
          <w:rFonts w:ascii="Arial" w:hAnsi="Arial" w:cs="Arial"/>
          <w:bCs/>
          <w:sz w:val="18"/>
          <w:szCs w:val="18"/>
        </w:rPr>
        <w:t>realizacji programu stażu przez</w:t>
      </w:r>
      <w:r w:rsidRPr="006E25CD">
        <w:rPr>
          <w:rFonts w:ascii="Arial" w:hAnsi="Arial" w:cs="Arial"/>
          <w:bCs/>
          <w:sz w:val="18"/>
          <w:szCs w:val="18"/>
        </w:rPr>
        <w:t xml:space="preserve"> bezrobotnego odbywającego staż nie może </w:t>
      </w:r>
      <w:r w:rsidR="004A34CA" w:rsidRPr="006E25CD">
        <w:rPr>
          <w:rFonts w:ascii="Arial" w:hAnsi="Arial" w:cs="Arial"/>
          <w:bCs/>
          <w:sz w:val="18"/>
          <w:szCs w:val="18"/>
        </w:rPr>
        <w:t>przekraczać 8 go</w:t>
      </w:r>
      <w:r w:rsidR="00EB4D97" w:rsidRPr="006E25CD">
        <w:rPr>
          <w:rFonts w:ascii="Arial" w:hAnsi="Arial" w:cs="Arial"/>
          <w:bCs/>
          <w:sz w:val="18"/>
          <w:szCs w:val="18"/>
        </w:rPr>
        <w:t xml:space="preserve">dzin na dobę </w:t>
      </w:r>
      <w:r w:rsidRPr="006E25CD">
        <w:rPr>
          <w:rFonts w:ascii="Arial" w:hAnsi="Arial" w:cs="Arial"/>
          <w:bCs/>
          <w:sz w:val="18"/>
          <w:szCs w:val="18"/>
        </w:rPr>
        <w:t>i</w:t>
      </w:r>
      <w:r w:rsidR="00C664F3" w:rsidRPr="006E25CD">
        <w:rPr>
          <w:rFonts w:ascii="Arial" w:hAnsi="Arial" w:cs="Arial"/>
          <w:bCs/>
          <w:sz w:val="18"/>
          <w:szCs w:val="18"/>
        </w:rPr>
        <w:t> 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przeciętnie </w:t>
      </w:r>
      <w:r w:rsidRPr="006E25CD">
        <w:rPr>
          <w:rFonts w:ascii="Arial" w:hAnsi="Arial" w:cs="Arial"/>
          <w:bCs/>
          <w:sz w:val="18"/>
          <w:szCs w:val="18"/>
        </w:rPr>
        <w:t>40</w:t>
      </w:r>
      <w:r w:rsidR="00C664F3" w:rsidRPr="006E25CD">
        <w:rPr>
          <w:rFonts w:ascii="Arial" w:hAnsi="Arial" w:cs="Arial"/>
          <w:bCs/>
          <w:sz w:val="18"/>
          <w:szCs w:val="18"/>
        </w:rPr>
        <w:t> </w:t>
      </w:r>
      <w:r w:rsidRPr="006E25CD">
        <w:rPr>
          <w:rFonts w:ascii="Arial" w:hAnsi="Arial" w:cs="Arial"/>
          <w:bCs/>
          <w:sz w:val="18"/>
          <w:szCs w:val="18"/>
        </w:rPr>
        <w:t xml:space="preserve">godzin </w:t>
      </w:r>
      <w:r w:rsidR="00AC2C40" w:rsidRPr="006E25CD">
        <w:rPr>
          <w:rFonts w:ascii="Arial" w:hAnsi="Arial" w:cs="Arial"/>
          <w:bCs/>
          <w:sz w:val="18"/>
          <w:szCs w:val="18"/>
        </w:rPr>
        <w:t>w przeciętnie pięciodniowym tygodniu pracy, w przyjętym okresie rozliczeniowym nieprzekraczającym 3 miesięcy. Czas realizacji programu stażu bezrobotnego będącego osobą niepełnosprawną zalicz</w:t>
      </w:r>
      <w:r w:rsidR="0054629A" w:rsidRPr="006E25CD">
        <w:rPr>
          <w:rFonts w:ascii="Arial" w:hAnsi="Arial" w:cs="Arial"/>
          <w:bCs/>
          <w:sz w:val="18"/>
          <w:szCs w:val="18"/>
        </w:rPr>
        <w:t>o</w:t>
      </w:r>
      <w:r w:rsidR="00AC2C40" w:rsidRPr="006E25CD">
        <w:rPr>
          <w:rFonts w:ascii="Arial" w:hAnsi="Arial" w:cs="Arial"/>
          <w:bCs/>
          <w:sz w:val="18"/>
          <w:szCs w:val="18"/>
        </w:rPr>
        <w:t>ną do znacznego lub umiarkowanego stopnia niepełnosprawności nie może przekr</w:t>
      </w:r>
      <w:r w:rsidR="00DA486E" w:rsidRPr="006E25CD">
        <w:rPr>
          <w:rFonts w:ascii="Arial" w:hAnsi="Arial" w:cs="Arial"/>
          <w:bCs/>
          <w:sz w:val="18"/>
          <w:szCs w:val="18"/>
        </w:rPr>
        <w:t>a</w:t>
      </w:r>
      <w:r w:rsidR="00AC2C40" w:rsidRPr="006E25CD">
        <w:rPr>
          <w:rFonts w:ascii="Arial" w:hAnsi="Arial" w:cs="Arial"/>
          <w:bCs/>
          <w:sz w:val="18"/>
          <w:szCs w:val="18"/>
        </w:rPr>
        <w:t>cz</w:t>
      </w:r>
      <w:r w:rsidR="00DA486E" w:rsidRPr="006E25CD">
        <w:rPr>
          <w:rFonts w:ascii="Arial" w:hAnsi="Arial" w:cs="Arial"/>
          <w:bCs/>
          <w:sz w:val="18"/>
          <w:szCs w:val="18"/>
        </w:rPr>
        <w:t>a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ć 7 godzin na dobę i 35 godzin </w:t>
      </w:r>
      <w:r w:rsidR="00721B92" w:rsidRPr="006E25CD">
        <w:rPr>
          <w:rFonts w:ascii="Arial" w:hAnsi="Arial" w:cs="Arial"/>
          <w:bCs/>
          <w:sz w:val="18"/>
          <w:szCs w:val="18"/>
        </w:rPr>
        <w:t xml:space="preserve">w przeciętnie </w:t>
      </w:r>
      <w:r w:rsidR="00AC2C40" w:rsidRPr="006E25CD">
        <w:rPr>
          <w:rFonts w:ascii="Arial" w:hAnsi="Arial" w:cs="Arial"/>
          <w:bCs/>
          <w:sz w:val="18"/>
          <w:szCs w:val="18"/>
        </w:rPr>
        <w:t>pięciodniowym tygodniu pracy</w:t>
      </w:r>
      <w:r w:rsidR="00721B92" w:rsidRPr="006E25CD">
        <w:rPr>
          <w:rFonts w:ascii="Arial" w:hAnsi="Arial" w:cs="Arial"/>
          <w:bCs/>
          <w:sz w:val="18"/>
          <w:szCs w:val="18"/>
        </w:rPr>
        <w:t>,</w:t>
      </w:r>
      <w:r w:rsidR="00AC2C40" w:rsidRPr="006E25CD">
        <w:rPr>
          <w:rFonts w:ascii="Arial" w:hAnsi="Arial" w:cs="Arial"/>
          <w:bCs/>
          <w:sz w:val="18"/>
          <w:szCs w:val="18"/>
        </w:rPr>
        <w:t xml:space="preserve"> w przyjętym okresie rozliczeniowym nie</w:t>
      </w:r>
      <w:r w:rsidR="0094262C" w:rsidRPr="006E25CD">
        <w:rPr>
          <w:rFonts w:ascii="Arial" w:hAnsi="Arial" w:cs="Arial"/>
          <w:bCs/>
          <w:sz w:val="18"/>
          <w:szCs w:val="18"/>
        </w:rPr>
        <w:t>p</w:t>
      </w:r>
      <w:r w:rsidR="00AC2C40" w:rsidRPr="006E25CD">
        <w:rPr>
          <w:rFonts w:ascii="Arial" w:hAnsi="Arial" w:cs="Arial"/>
          <w:bCs/>
          <w:sz w:val="18"/>
          <w:szCs w:val="18"/>
        </w:rPr>
        <w:t>rzekraczającym 3 miesięcy.</w:t>
      </w:r>
      <w:r w:rsidR="004B40F5" w:rsidRPr="006E25CD">
        <w:rPr>
          <w:rFonts w:ascii="Arial" w:hAnsi="Arial" w:cs="Arial"/>
          <w:bCs/>
          <w:sz w:val="18"/>
          <w:szCs w:val="18"/>
        </w:rPr>
        <w:t xml:space="preserve"> Czas realizacji programu stażu przez bezrobotnego nie może być krótszy niż 20 godzin w przeciętnie pięciodniowym </w:t>
      </w:r>
      <w:r w:rsidR="006A2C04" w:rsidRPr="006E25CD">
        <w:rPr>
          <w:rFonts w:ascii="Arial" w:hAnsi="Arial" w:cs="Arial"/>
          <w:bCs/>
          <w:sz w:val="18"/>
          <w:szCs w:val="18"/>
        </w:rPr>
        <w:t>tygodniu pracy, w przyjętym okresie rozliczeniowym nieprzekraczającym 3 miesięcy.</w:t>
      </w:r>
    </w:p>
    <w:p w14:paraId="55C41F45" w14:textId="24611654" w:rsidR="00C31AD0" w:rsidRPr="00795861" w:rsidRDefault="00C31AD0" w:rsidP="00D00437">
      <w:pPr>
        <w:pStyle w:val="Tekstprzypisudolnego"/>
        <w:numPr>
          <w:ilvl w:val="0"/>
          <w:numId w:val="7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Bezrobotnemu odbywającemu staż przysługuje prawo do równego traktowania na zasadach przewidzianych w</w:t>
      </w:r>
      <w:r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przepisach rozdziału </w:t>
      </w:r>
      <w:proofErr w:type="spellStart"/>
      <w:r w:rsidRPr="00795861">
        <w:rPr>
          <w:rFonts w:ascii="Arial" w:hAnsi="Arial" w:cs="Arial"/>
          <w:bCs/>
          <w:sz w:val="18"/>
          <w:szCs w:val="18"/>
        </w:rPr>
        <w:t>IIa</w:t>
      </w:r>
      <w:proofErr w:type="spellEnd"/>
      <w:r w:rsidRPr="00795861">
        <w:rPr>
          <w:rFonts w:ascii="Arial" w:hAnsi="Arial" w:cs="Arial"/>
          <w:bCs/>
          <w:sz w:val="18"/>
          <w:szCs w:val="18"/>
        </w:rPr>
        <w:t xml:space="preserve"> w dziale pierwszym ustawy z dnia 26 czerwca 1974 r. -  Kodeks pracy (Dz. U. z 202</w:t>
      </w:r>
      <w:r w:rsidR="008E77D1">
        <w:rPr>
          <w:rFonts w:ascii="Arial" w:hAnsi="Arial" w:cs="Arial"/>
          <w:bCs/>
          <w:sz w:val="18"/>
          <w:szCs w:val="18"/>
        </w:rPr>
        <w:t>5</w:t>
      </w:r>
      <w:r w:rsidRPr="00795861">
        <w:rPr>
          <w:rFonts w:ascii="Arial" w:hAnsi="Arial" w:cs="Arial"/>
          <w:bCs/>
          <w:sz w:val="18"/>
          <w:szCs w:val="18"/>
        </w:rPr>
        <w:t xml:space="preserve"> r., poz.</w:t>
      </w:r>
      <w:r>
        <w:rPr>
          <w:rFonts w:ascii="Arial" w:hAnsi="Arial" w:cs="Arial"/>
          <w:bCs/>
          <w:sz w:val="18"/>
          <w:szCs w:val="18"/>
        </w:rPr>
        <w:t> </w:t>
      </w:r>
      <w:r w:rsidR="008E77D1">
        <w:rPr>
          <w:rFonts w:ascii="Arial" w:hAnsi="Arial" w:cs="Arial"/>
          <w:bCs/>
          <w:sz w:val="18"/>
          <w:szCs w:val="18"/>
        </w:rPr>
        <w:t>277</w:t>
      </w:r>
      <w:r w:rsidRPr="00795861">
        <w:rPr>
          <w:rFonts w:ascii="Arial" w:hAnsi="Arial" w:cs="Arial"/>
          <w:bCs/>
          <w:sz w:val="18"/>
          <w:szCs w:val="18"/>
        </w:rPr>
        <w:t>).</w:t>
      </w:r>
    </w:p>
    <w:p w14:paraId="5FF08357" w14:textId="77777777" w:rsidR="00C31AD0" w:rsidRPr="00795861" w:rsidRDefault="00C31AD0" w:rsidP="00C31AD0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br w:type="page"/>
      </w:r>
    </w:p>
    <w:p w14:paraId="450CD861" w14:textId="77777777" w:rsidR="00C31AD0" w:rsidRPr="00AC2C40" w:rsidRDefault="00C31AD0" w:rsidP="001776D0">
      <w:pPr>
        <w:pStyle w:val="Tekstprzypisudolnego"/>
        <w:widowControl w:val="0"/>
        <w:suppressLineNumbers/>
        <w:suppressAutoHyphens/>
        <w:spacing w:before="120" w:line="220" w:lineRule="exact"/>
        <w:ind w:left="363"/>
        <w:rPr>
          <w:rFonts w:ascii="Arial" w:hAnsi="Arial" w:cs="Arial"/>
          <w:bCs/>
          <w:color w:val="FF0000"/>
          <w:sz w:val="18"/>
          <w:szCs w:val="18"/>
        </w:rPr>
      </w:pPr>
    </w:p>
    <w:p w14:paraId="5FA9F65F" w14:textId="6880221D" w:rsidR="00C664F3" w:rsidRPr="00795861" w:rsidRDefault="00C664F3" w:rsidP="00644349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14:paraId="165D78B3" w14:textId="77777777" w:rsidR="004300EF" w:rsidRPr="00795861" w:rsidRDefault="004D6B12" w:rsidP="00644349">
      <w:pPr>
        <w:pStyle w:val="Tekstprzypisudolnego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 xml:space="preserve">Informacja o dotychczasowym korzystaniu z pomocy Powiatowego Urzędu Pracy </w:t>
      </w:r>
      <w:r>
        <w:rPr>
          <w:rFonts w:ascii="Arial" w:hAnsi="Arial" w:cs="Arial"/>
          <w:b/>
          <w:sz w:val="18"/>
          <w:szCs w:val="18"/>
        </w:rPr>
        <w:t>w </w:t>
      </w:r>
      <w:r w:rsidRPr="00795861">
        <w:rPr>
          <w:rFonts w:ascii="Arial" w:hAnsi="Arial" w:cs="Arial"/>
          <w:b/>
          <w:sz w:val="18"/>
          <w:szCs w:val="18"/>
        </w:rPr>
        <w:t>Skierniewicach w</w:t>
      </w:r>
      <w:r>
        <w:rPr>
          <w:rFonts w:ascii="Arial" w:hAnsi="Arial" w:cs="Arial"/>
          <w:b/>
          <w:sz w:val="18"/>
          <w:szCs w:val="18"/>
        </w:rPr>
        <w:t> </w:t>
      </w:r>
      <w:r w:rsidRPr="00795861">
        <w:rPr>
          <w:rFonts w:ascii="Arial" w:hAnsi="Arial" w:cs="Arial"/>
          <w:b/>
          <w:sz w:val="18"/>
          <w:szCs w:val="18"/>
        </w:rPr>
        <w:t>organizowaniu staży w okresie ostatnich 24 miesięcy</w:t>
      </w:r>
      <w:r w:rsidR="00F92D69" w:rsidRPr="00795861">
        <w:rPr>
          <w:rFonts w:ascii="Arial" w:hAnsi="Arial" w:cs="Arial"/>
          <w:b/>
          <w:sz w:val="18"/>
          <w:szCs w:val="18"/>
        </w:rPr>
        <w:t>: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795861" w14:paraId="71355732" w14:textId="77777777" w:rsidTr="004D6B12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EC2AD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sz w:val="18"/>
                <w:szCs w:val="18"/>
              </w:rPr>
              <w:t>STAŻE</w:t>
            </w:r>
          </w:p>
        </w:tc>
      </w:tr>
      <w:tr w:rsidR="00F92D69" w:rsidRPr="00795861" w14:paraId="25A84CBC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65EFD1F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25214DB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9AFACA5" w14:textId="5CAF6092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37EE1C7" w14:textId="026CC833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92D69" w:rsidRPr="00795861" w14:paraId="4F3133F1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4494A00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14CC6E03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01A51C6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363FF89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D69" w:rsidRPr="00795861" w14:paraId="51CDA1E9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DA27D7E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4DB5158D" w14:textId="77777777" w:rsidR="00F92D69" w:rsidRPr="004D6B12" w:rsidRDefault="004A34CA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zatrudnionych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bezrobotnych w trakcie</w:t>
            </w: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3708A6B4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61F0111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944B4" w14:textId="77777777" w:rsidR="004300EF" w:rsidRPr="00795861" w:rsidRDefault="004300EF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3C5D9E29" w14:textId="77777777" w:rsidR="00DC0BA7" w:rsidRPr="00795861" w:rsidRDefault="00DC0BA7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CDDDDE3" w14:textId="77777777" w:rsidTr="004D6B12">
        <w:trPr>
          <w:trHeight w:val="1468"/>
          <w:jc w:val="center"/>
        </w:trPr>
        <w:tc>
          <w:tcPr>
            <w:tcW w:w="2336" w:type="pct"/>
            <w:vAlign w:val="center"/>
          </w:tcPr>
          <w:p w14:paraId="6E894C87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2449DBBE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center"/>
          </w:tcPr>
          <w:p w14:paraId="407FD5E0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033CC1A7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6962C79" w14:textId="77777777" w:rsidR="00241E08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7A351B16" w14:textId="77777777" w:rsidR="00241E08" w:rsidRPr="00795861" w:rsidRDefault="00241E08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 instytucji pożytku publicznego</w:t>
      </w:r>
      <w:r w:rsidR="003951D1" w:rsidRPr="00795861">
        <w:rPr>
          <w:rFonts w:ascii="Arial" w:hAnsi="Arial" w:cs="Arial"/>
          <w:sz w:val="18"/>
          <w:szCs w:val="18"/>
        </w:rPr>
        <w:t xml:space="preserve"> kserokopia dokumentu powołującego</w:t>
      </w:r>
      <w:r w:rsidRPr="00795861">
        <w:rPr>
          <w:rFonts w:ascii="Arial" w:hAnsi="Arial" w:cs="Arial"/>
          <w:sz w:val="18"/>
          <w:szCs w:val="18"/>
        </w:rPr>
        <w:t xml:space="preserve"> osobę kierującą jednostką organizacyjną</w:t>
      </w:r>
      <w:r w:rsidR="005C268F" w:rsidRPr="00795861">
        <w:rPr>
          <w:rFonts w:ascii="Arial" w:hAnsi="Arial" w:cs="Arial"/>
          <w:sz w:val="18"/>
          <w:szCs w:val="18"/>
        </w:rPr>
        <w:t xml:space="preserve"> (oryginał do wglądu)</w:t>
      </w:r>
      <w:r w:rsidRPr="00795861">
        <w:rPr>
          <w:rFonts w:ascii="Arial" w:hAnsi="Arial" w:cs="Arial"/>
          <w:sz w:val="18"/>
          <w:szCs w:val="18"/>
        </w:rPr>
        <w:t>;</w:t>
      </w:r>
    </w:p>
    <w:p w14:paraId="625D0204" w14:textId="77777777" w:rsidR="00FD5431" w:rsidRPr="00795861" w:rsidRDefault="00FD5431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</w:t>
      </w:r>
      <w:r w:rsidR="00E16CEC" w:rsidRPr="00795861">
        <w:rPr>
          <w:rFonts w:ascii="Arial" w:hAnsi="Arial" w:cs="Arial"/>
          <w:sz w:val="18"/>
          <w:szCs w:val="18"/>
        </w:rPr>
        <w:t xml:space="preserve"> spółek cywilnych </w:t>
      </w:r>
      <w:r w:rsidR="005C268F" w:rsidRPr="00795861">
        <w:rPr>
          <w:rFonts w:ascii="Arial" w:hAnsi="Arial" w:cs="Arial"/>
          <w:sz w:val="18"/>
          <w:szCs w:val="18"/>
        </w:rPr>
        <w:t>–</w:t>
      </w:r>
      <w:r w:rsidR="00E16CEC" w:rsidRPr="00795861">
        <w:rPr>
          <w:rFonts w:ascii="Arial" w:hAnsi="Arial" w:cs="Arial"/>
          <w:sz w:val="18"/>
          <w:szCs w:val="18"/>
        </w:rPr>
        <w:t xml:space="preserve"> </w:t>
      </w:r>
      <w:r w:rsidR="005C268F" w:rsidRPr="00795861">
        <w:rPr>
          <w:rFonts w:ascii="Arial" w:hAnsi="Arial" w:cs="Arial"/>
          <w:sz w:val="18"/>
          <w:szCs w:val="18"/>
        </w:rPr>
        <w:t>kserokopia umowy</w:t>
      </w:r>
      <w:r w:rsidR="00E16CEC" w:rsidRPr="00795861">
        <w:rPr>
          <w:rFonts w:ascii="Arial" w:hAnsi="Arial" w:cs="Arial"/>
          <w:sz w:val="18"/>
          <w:szCs w:val="18"/>
        </w:rPr>
        <w:t xml:space="preserve"> spółki wraz z aneksami</w:t>
      </w:r>
      <w:r w:rsidR="00E31EDB" w:rsidRPr="00795861">
        <w:rPr>
          <w:rFonts w:ascii="Arial" w:hAnsi="Arial" w:cs="Arial"/>
          <w:sz w:val="18"/>
          <w:szCs w:val="18"/>
        </w:rPr>
        <w:t xml:space="preserve"> (oryginał do wglądu); </w:t>
      </w:r>
    </w:p>
    <w:p w14:paraId="25234A5E" w14:textId="77777777" w:rsidR="005D728B" w:rsidRPr="00795861" w:rsidRDefault="00624E74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organizatora stażu</w:t>
      </w:r>
      <w:r w:rsidR="005D728B" w:rsidRPr="00795861">
        <w:rPr>
          <w:rFonts w:ascii="Arial" w:hAnsi="Arial" w:cs="Arial"/>
          <w:sz w:val="18"/>
          <w:szCs w:val="18"/>
        </w:rPr>
        <w:t>:</w:t>
      </w:r>
    </w:p>
    <w:p w14:paraId="55E8B5BD" w14:textId="5FFC4576" w:rsidR="005D728B" w:rsidRPr="00795861" w:rsidRDefault="00624E74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 niezaleganiu / zaleganiu z wypłacaniem w terminie wynagrodzeń i z opłacaniem składek na ubezpieczenie</w:t>
      </w:r>
      <w:r w:rsidR="00864D18">
        <w:rPr>
          <w:rFonts w:ascii="Arial" w:hAnsi="Arial" w:cs="Arial"/>
          <w:sz w:val="18"/>
          <w:szCs w:val="18"/>
        </w:rPr>
        <w:t xml:space="preserve"> społeczne, zdrowotne, Fundusz Pracy oraz Fundusz Gwarantowanych Świadczeń Pracowniczych,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5B90F956" w14:textId="77777777" w:rsidR="005D728B" w:rsidRPr="00795861" w:rsidRDefault="004769F2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</w:t>
      </w:r>
      <w:r w:rsidR="00624E74" w:rsidRPr="00795861">
        <w:rPr>
          <w:rFonts w:ascii="Arial" w:hAnsi="Arial" w:cs="Arial"/>
          <w:sz w:val="18"/>
          <w:szCs w:val="18"/>
        </w:rPr>
        <w:t xml:space="preserve"> niezaleganiu / zaleganiu z</w:t>
      </w:r>
      <w:r w:rsidRPr="00795861">
        <w:rPr>
          <w:rFonts w:ascii="Arial" w:hAnsi="Arial" w:cs="Arial"/>
          <w:sz w:val="18"/>
          <w:szCs w:val="18"/>
        </w:rPr>
        <w:t> </w:t>
      </w:r>
      <w:r w:rsidR="00624E74" w:rsidRPr="00795861">
        <w:rPr>
          <w:rFonts w:ascii="Arial" w:hAnsi="Arial" w:cs="Arial"/>
          <w:sz w:val="18"/>
          <w:szCs w:val="18"/>
        </w:rPr>
        <w:t xml:space="preserve">opłacaniem w terminie </w:t>
      </w:r>
      <w:r w:rsidR="006D6813" w:rsidRPr="00795861">
        <w:rPr>
          <w:rFonts w:ascii="Arial" w:hAnsi="Arial" w:cs="Arial"/>
          <w:sz w:val="18"/>
          <w:szCs w:val="18"/>
        </w:rPr>
        <w:t>innych danin publicznych</w:t>
      </w:r>
      <w:r w:rsidR="005D728B" w:rsidRPr="00795861">
        <w:rPr>
          <w:rFonts w:ascii="Arial" w:hAnsi="Arial" w:cs="Arial"/>
          <w:sz w:val="18"/>
          <w:szCs w:val="18"/>
        </w:rPr>
        <w:t>,</w:t>
      </w:r>
    </w:p>
    <w:p w14:paraId="63BA44BD" w14:textId="77777777" w:rsidR="00624E74" w:rsidRPr="00795861" w:rsidRDefault="00624E74" w:rsidP="00D00437">
      <w:pPr>
        <w:pStyle w:val="Tekstprzypisudolnego"/>
        <w:numPr>
          <w:ilvl w:val="0"/>
          <w:numId w:val="10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 nie toczy się / toczy się postępowanie upadłościowe i nie został zgłoszony wniosek o likwidację</w:t>
      </w:r>
      <w:r w:rsidR="005D728B" w:rsidRPr="00795861">
        <w:rPr>
          <w:rFonts w:ascii="Arial" w:hAnsi="Arial" w:cs="Arial"/>
          <w:sz w:val="18"/>
          <w:szCs w:val="18"/>
        </w:rPr>
        <w:t>.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7BEBE118" w14:textId="77777777" w:rsidR="00624E74" w:rsidRPr="00795861" w:rsidRDefault="004C7292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RODO</w:t>
      </w:r>
      <w:r w:rsidR="003E613A" w:rsidRPr="00795861">
        <w:rPr>
          <w:rFonts w:ascii="Arial" w:hAnsi="Arial" w:cs="Arial"/>
          <w:sz w:val="18"/>
          <w:szCs w:val="18"/>
        </w:rPr>
        <w:t>;</w:t>
      </w:r>
    </w:p>
    <w:p w14:paraId="23275F24" w14:textId="77777777" w:rsidR="003E613A" w:rsidRPr="00795861" w:rsidRDefault="00B96DED" w:rsidP="00D00437">
      <w:pPr>
        <w:pStyle w:val="Tekstprzypisudolnego"/>
        <w:numPr>
          <w:ilvl w:val="0"/>
          <w:numId w:val="8"/>
        </w:numPr>
        <w:spacing w:before="120" w:line="220" w:lineRule="exact"/>
        <w:ind w:left="363" w:firstLine="0"/>
        <w:rPr>
          <w:rFonts w:ascii="Arial" w:hAnsi="Arial" w:cs="Arial"/>
          <w:color w:val="000000"/>
          <w:sz w:val="18"/>
          <w:szCs w:val="18"/>
        </w:rPr>
      </w:pPr>
      <w:r w:rsidRPr="00795861">
        <w:rPr>
          <w:rFonts w:ascii="Arial" w:hAnsi="Arial" w:cs="Arial"/>
          <w:color w:val="000000"/>
          <w:sz w:val="18"/>
          <w:szCs w:val="18"/>
        </w:rPr>
        <w:t xml:space="preserve">Druk </w:t>
      </w:r>
      <w:r w:rsidR="003B5841" w:rsidRPr="00795861">
        <w:rPr>
          <w:rFonts w:ascii="Arial" w:hAnsi="Arial" w:cs="Arial"/>
          <w:color w:val="000000"/>
          <w:sz w:val="18"/>
          <w:szCs w:val="18"/>
        </w:rPr>
        <w:t>ofer</w:t>
      </w:r>
      <w:r w:rsidRPr="00795861">
        <w:rPr>
          <w:rFonts w:ascii="Arial" w:hAnsi="Arial" w:cs="Arial"/>
          <w:color w:val="000000"/>
          <w:sz w:val="18"/>
          <w:szCs w:val="18"/>
        </w:rPr>
        <w:t>ty</w:t>
      </w:r>
      <w:r w:rsidR="00506B55" w:rsidRPr="00795861">
        <w:rPr>
          <w:rFonts w:ascii="Arial" w:hAnsi="Arial" w:cs="Arial"/>
          <w:color w:val="000000"/>
          <w:sz w:val="18"/>
          <w:szCs w:val="18"/>
        </w:rPr>
        <w:t xml:space="preserve"> pracy</w:t>
      </w:r>
      <w:r w:rsidR="003E613A" w:rsidRPr="00795861">
        <w:rPr>
          <w:rFonts w:ascii="Arial" w:hAnsi="Arial" w:cs="Arial"/>
          <w:color w:val="000000"/>
          <w:sz w:val="18"/>
          <w:szCs w:val="18"/>
        </w:rPr>
        <w:t>.</w:t>
      </w:r>
    </w:p>
    <w:p w14:paraId="3879A0A6" w14:textId="77777777" w:rsidR="004769F2" w:rsidRPr="00795861" w:rsidRDefault="004769F2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2D14DF77" w14:textId="77777777" w:rsidR="0037265C" w:rsidRPr="00795861" w:rsidRDefault="0037265C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4CDA5E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DECYZJA DYREKTORA POWIATOWEGO URZĘDU PRACY</w:t>
      </w:r>
    </w:p>
    <w:p w14:paraId="3063832A" w14:textId="77777777" w:rsidR="004D6B12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ABA4B7" w14:textId="77777777" w:rsidR="00624E74" w:rsidRPr="00795861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7DB051A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DB3452E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285FA3C4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81A70A3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(data)</w:t>
            </w:r>
          </w:p>
        </w:tc>
        <w:tc>
          <w:tcPr>
            <w:tcW w:w="2664" w:type="pct"/>
            <w:vAlign w:val="center"/>
          </w:tcPr>
          <w:p w14:paraId="296026A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68B6F3C9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pieczątka)</w:t>
            </w:r>
          </w:p>
        </w:tc>
      </w:tr>
    </w:tbl>
    <w:p w14:paraId="7171C369" w14:textId="77777777" w:rsidR="004D6B12" w:rsidRDefault="004D6B12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66838812" w14:textId="77777777" w:rsidR="00832D38" w:rsidRDefault="00832D38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5F0812CC" w14:textId="77777777" w:rsidR="00832D38" w:rsidRDefault="00832D38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34627AD9" w14:textId="77777777" w:rsidR="004D6B12" w:rsidRDefault="004D6B12" w:rsidP="00644349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10F994B" w14:textId="77777777" w:rsidR="00624E74" w:rsidRPr="00795861" w:rsidRDefault="00624E74" w:rsidP="00644349">
      <w:pPr>
        <w:pStyle w:val="Tekstprzypisudolnego"/>
        <w:spacing w:before="120" w:after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05B243FF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E78B082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5D728B" w:rsidRPr="00795861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7183209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06444FB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7496E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DF8D8DB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A3FF81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48DEFA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PROGRAM STAŻU</w:t>
      </w:r>
    </w:p>
    <w:p w14:paraId="74308467" w14:textId="77777777" w:rsidR="004D6B12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Nazwa zawodu lub specjalności (zgodnie z klasyf</w:t>
      </w:r>
      <w:r w:rsidR="00E61291" w:rsidRPr="00795861">
        <w:rPr>
          <w:rFonts w:ascii="Arial" w:hAnsi="Arial" w:cs="Arial"/>
          <w:sz w:val="18"/>
          <w:szCs w:val="18"/>
        </w:rPr>
        <w:t>ikacją  zawodów i specjalności)</w:t>
      </w:r>
      <w:r w:rsidR="004D6B12">
        <w:rPr>
          <w:rFonts w:ascii="Arial" w:hAnsi="Arial" w:cs="Arial"/>
          <w:sz w:val="18"/>
          <w:szCs w:val="18"/>
        </w:rPr>
        <w:t>:</w:t>
      </w:r>
    </w:p>
    <w:p w14:paraId="04546B58" w14:textId="77777777" w:rsidR="00624E74" w:rsidRPr="00795861" w:rsidRDefault="005D728B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</w:t>
      </w:r>
    </w:p>
    <w:p w14:paraId="35A6AF44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Nazwa stanowiska </w:t>
      </w:r>
      <w:r w:rsidR="005D728B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</w:t>
      </w:r>
    </w:p>
    <w:p w14:paraId="569E8231" w14:textId="77777777" w:rsidR="00624E74" w:rsidRPr="00795861" w:rsidRDefault="00624E74" w:rsidP="00644349">
      <w:pPr>
        <w:pStyle w:val="Tekstprzypisudolnego"/>
        <w:spacing w:before="36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Zakres wykonywanych zadań:</w:t>
      </w:r>
    </w:p>
    <w:p w14:paraId="19F57E60" w14:textId="77777777" w:rsidR="00624E74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- </w:t>
      </w:r>
      <w:r w:rsidR="00624E74" w:rsidRPr="00795861">
        <w:rPr>
          <w:rFonts w:ascii="Arial" w:hAnsi="Arial" w:cs="Arial"/>
          <w:sz w:val="18"/>
          <w:szCs w:val="18"/>
        </w:rPr>
        <w:t>zapoznanie się z przepisami BHP i PP</w:t>
      </w:r>
      <w:r w:rsidRPr="00795861">
        <w:rPr>
          <w:rFonts w:ascii="Arial" w:hAnsi="Arial" w:cs="Arial"/>
          <w:sz w:val="18"/>
          <w:szCs w:val="18"/>
        </w:rPr>
        <w:t>,</w:t>
      </w:r>
    </w:p>
    <w:p w14:paraId="79FDE3EA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1C1D8D4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uzyskanych kwalifikacji lub umiejętności zawodowych:</w:t>
      </w:r>
    </w:p>
    <w:p w14:paraId="34C2C892" w14:textId="77777777" w:rsidR="00624E74" w:rsidRPr="00795861" w:rsidRDefault="005D728B" w:rsidP="00644349">
      <w:pPr>
        <w:pStyle w:val="Tekstprzypisudolnego"/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 </w:t>
      </w:r>
    </w:p>
    <w:p w14:paraId="2F955DB6" w14:textId="77777777" w:rsidR="002B23CD" w:rsidRPr="00795861" w:rsidRDefault="002B23CD" w:rsidP="00644349">
      <w:pPr>
        <w:pStyle w:val="Tekstprzypisudolnego"/>
        <w:spacing w:before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Sposobem potwierdzenia nabytych kwalifikacji i umiejętności zawodowych będzie sprawozdanie osoby bezrobotnej oraz opinia organizatora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F588301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1038CC56" w14:textId="77777777" w:rsidR="005D728B" w:rsidRPr="00795861" w:rsidRDefault="00624E74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6E03C213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1395402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1A692A1" w14:textId="77777777" w:rsidR="005D728B" w:rsidRPr="00795861" w:rsidRDefault="005D728B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7E67F22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1E541F74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</w:t>
            </w:r>
          </w:p>
          <w:p w14:paraId="1C476D73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7B3E931D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……………………………, dnia ………………</w:t>
            </w:r>
          </w:p>
          <w:p w14:paraId="2A9EC489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7FA24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57341928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Dane dotyczące stanowiska pracy na które skierowany jest bezrobotny</w:t>
      </w:r>
      <w:r w:rsidR="00011232" w:rsidRPr="00795861">
        <w:rPr>
          <w:rFonts w:ascii="Arial" w:hAnsi="Arial" w:cs="Arial"/>
          <w:b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sz w:val="18"/>
          <w:szCs w:val="18"/>
        </w:rPr>
        <w:t>w celu odbycia stażu.</w:t>
      </w:r>
    </w:p>
    <w:p w14:paraId="04B60AD2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6C9D45C" w14:textId="77777777" w:rsidR="006E02D5" w:rsidRDefault="00624E74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czynniki szkodliwe dla zdrowia</w:t>
      </w:r>
    </w:p>
    <w:p w14:paraId="17E49E7F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A13625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BA6F246" w14:textId="77777777" w:rsidR="00624E74" w:rsidRPr="00795861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</w:t>
      </w:r>
    </w:p>
    <w:p w14:paraId="6EA9302F" w14:textId="77777777" w:rsidR="006E02D5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warunki uciążliwe </w:t>
      </w:r>
    </w:p>
    <w:p w14:paraId="6BAA6339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2AD6E22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266BB88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4A353E8E" w14:textId="77777777" w:rsidR="006E02D5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wyniki pomiarów czynników szkodliwych dla zdrowia</w:t>
      </w:r>
    </w:p>
    <w:p w14:paraId="77AD9883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9C0CC01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45F2A4A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1E6303F" w14:textId="77777777" w:rsidR="004D6B12" w:rsidRDefault="00CC2C5F" w:rsidP="00D00437">
      <w:pPr>
        <w:pStyle w:val="Tekstprzypisudolnego"/>
        <w:numPr>
          <w:ilvl w:val="0"/>
          <w:numId w:val="9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wymagania dotyczące predyspozycji psychofizycznych i zdrowotnych</w:t>
      </w:r>
    </w:p>
    <w:p w14:paraId="56D5D925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4F84EBC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4F16A86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C90638E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</w:t>
      </w:r>
      <w:r w:rsidR="0037265C" w:rsidRPr="00795861">
        <w:rPr>
          <w:rFonts w:ascii="Arial" w:hAnsi="Arial" w:cs="Arial"/>
          <w:sz w:val="18"/>
          <w:szCs w:val="18"/>
        </w:rPr>
        <w:t>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A48265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                                        </w:t>
      </w:r>
    </w:p>
    <w:p w14:paraId="2CF48737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56D3A83" w14:textId="77777777" w:rsidTr="000A2100">
        <w:trPr>
          <w:trHeight w:val="1698"/>
          <w:jc w:val="center"/>
        </w:trPr>
        <w:tc>
          <w:tcPr>
            <w:tcW w:w="2336" w:type="pct"/>
            <w:vAlign w:val="center"/>
          </w:tcPr>
          <w:p w14:paraId="3BF4231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vAlign w:val="center"/>
          </w:tcPr>
          <w:p w14:paraId="1FF42372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7400955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5A6A979E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4647750B" w14:textId="77777777" w:rsidR="00CC2C5F" w:rsidRPr="00795861" w:rsidRDefault="00CC2C5F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6F5371E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3E620F5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</w:t>
            </w:r>
          </w:p>
          <w:p w14:paraId="52F48A53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(nazwa organizatora stażu)</w:t>
            </w:r>
          </w:p>
        </w:tc>
        <w:tc>
          <w:tcPr>
            <w:tcW w:w="2664" w:type="pct"/>
            <w:vAlign w:val="bottom"/>
          </w:tcPr>
          <w:p w14:paraId="0A6B71B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F" w:rsidRPr="00795861" w14:paraId="491D540B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18504CF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A696F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(adres organizatora stażu)</w:t>
            </w:r>
          </w:p>
        </w:tc>
        <w:tc>
          <w:tcPr>
            <w:tcW w:w="2664" w:type="pct"/>
            <w:vAlign w:val="bottom"/>
          </w:tcPr>
          <w:p w14:paraId="20FA9B1C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2DFFCB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0BAC166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279A37CE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Oświadczam, że:</w:t>
      </w:r>
    </w:p>
    <w:p w14:paraId="625B93D4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431C7B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Style w:val="Odwoanieprzypisudolnego"/>
          <w:rFonts w:ascii="Arial" w:hAnsi="Arial" w:cs="Arial"/>
          <w:sz w:val="18"/>
          <w:szCs w:val="18"/>
        </w:rPr>
        <w:footnoteReference w:customMarkFollows="1" w:id="4"/>
        <w:t>*</w:t>
      </w:r>
      <w:r w:rsidRPr="00795861">
        <w:rPr>
          <w:rFonts w:ascii="Arial" w:hAnsi="Arial" w:cs="Arial"/>
          <w:sz w:val="18"/>
          <w:szCs w:val="18"/>
        </w:rPr>
        <w:t xml:space="preserve"> z wypłacaniem w t</w:t>
      </w:r>
      <w:r w:rsidR="00523CD0" w:rsidRPr="00795861">
        <w:rPr>
          <w:rFonts w:ascii="Arial" w:hAnsi="Arial" w:cs="Arial"/>
          <w:sz w:val="18"/>
          <w:szCs w:val="18"/>
        </w:rPr>
        <w:t xml:space="preserve">erminie wynagrodzeń pracownikom </w:t>
      </w:r>
      <w:r w:rsidRPr="00795861">
        <w:rPr>
          <w:rFonts w:ascii="Arial" w:hAnsi="Arial" w:cs="Arial"/>
          <w:sz w:val="18"/>
          <w:szCs w:val="18"/>
        </w:rPr>
        <w:t>oraz z opłacaniem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w terminie składek na ubezpieczenie społeczne, zdrowotne, Fundusz Pracy oraz Fundusz Gwarantowanych Świadczeń Pracowniczych;</w:t>
      </w:r>
    </w:p>
    <w:p w14:paraId="1FA88D2D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430694">
        <w:rPr>
          <w:rFonts w:ascii="Arial" w:hAnsi="Arial" w:cs="Arial"/>
          <w:sz w:val="18"/>
          <w:szCs w:val="18"/>
        </w:rPr>
        <w:t xml:space="preserve"> na dzień uzupełnienia</w:t>
      </w:r>
      <w:r w:rsidRPr="00795861">
        <w:rPr>
          <w:rFonts w:ascii="Arial" w:hAnsi="Arial" w:cs="Arial"/>
          <w:sz w:val="18"/>
          <w:szCs w:val="18"/>
        </w:rPr>
        <w:t xml:space="preserve"> wniosku z opłacaniem w terminie innych danin publicznych;</w:t>
      </w:r>
    </w:p>
    <w:p w14:paraId="203CBFCE" w14:textId="77777777" w:rsidR="00624E74" w:rsidRPr="00795861" w:rsidRDefault="00624E74" w:rsidP="00D00437">
      <w:pPr>
        <w:pStyle w:val="NormalnyWeb"/>
        <w:numPr>
          <w:ilvl w:val="0"/>
          <w:numId w:val="4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toczy się / toczy się</w:t>
      </w:r>
      <w:r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95861">
        <w:rPr>
          <w:rFonts w:ascii="Arial" w:hAnsi="Arial" w:cs="Arial"/>
          <w:sz w:val="18"/>
          <w:szCs w:val="18"/>
        </w:rPr>
        <w:t xml:space="preserve"> w stosunku do </w:t>
      </w:r>
      <w:r w:rsidR="003B5841" w:rsidRPr="00795861">
        <w:rPr>
          <w:rFonts w:ascii="Arial" w:hAnsi="Arial" w:cs="Arial"/>
          <w:sz w:val="18"/>
          <w:szCs w:val="18"/>
        </w:rPr>
        <w:t>organizatora stażu</w:t>
      </w:r>
      <w:r w:rsidRPr="00795861">
        <w:rPr>
          <w:rFonts w:ascii="Arial" w:hAnsi="Arial" w:cs="Arial"/>
          <w:sz w:val="18"/>
          <w:szCs w:val="18"/>
        </w:rPr>
        <w:t xml:space="preserve"> postępowanie upadłościowe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i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nie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został zgłoszony wniosek o likwidację;</w:t>
      </w:r>
    </w:p>
    <w:p w14:paraId="55970E1D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b/>
          <w:sz w:val="18"/>
          <w:szCs w:val="18"/>
        </w:rPr>
      </w:pPr>
    </w:p>
    <w:p w14:paraId="1F0544EE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05467030" w14:textId="77777777" w:rsidTr="000A2100">
        <w:trPr>
          <w:trHeight w:val="1077"/>
          <w:jc w:val="center"/>
        </w:trPr>
        <w:tc>
          <w:tcPr>
            <w:tcW w:w="2336" w:type="pct"/>
            <w:vAlign w:val="center"/>
          </w:tcPr>
          <w:p w14:paraId="2832227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662394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pracownika urzędu)</w:t>
            </w:r>
          </w:p>
        </w:tc>
        <w:tc>
          <w:tcPr>
            <w:tcW w:w="2664" w:type="pct"/>
            <w:vAlign w:val="center"/>
          </w:tcPr>
          <w:p w14:paraId="213C3C26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1EDC521A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(data, podpis i pieczątka organizatora stażu)</w:t>
            </w:r>
          </w:p>
        </w:tc>
      </w:tr>
    </w:tbl>
    <w:p w14:paraId="7A4A9283" w14:textId="77777777" w:rsidR="00EB4D97" w:rsidRPr="00795861" w:rsidRDefault="00EB4D97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sectPr w:rsidR="00EB4D97" w:rsidRPr="00795861" w:rsidSect="00D15BB1">
      <w:footerReference w:type="default" r:id="rId8"/>
      <w:headerReference w:type="first" r:id="rId9"/>
      <w:footerReference w:type="first" r:id="rId10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F7572" w14:textId="77777777" w:rsidR="00334B32" w:rsidRDefault="00334B32">
      <w:r>
        <w:separator/>
      </w:r>
    </w:p>
  </w:endnote>
  <w:endnote w:type="continuationSeparator" w:id="0">
    <w:p w14:paraId="50C415AD" w14:textId="77777777" w:rsidR="00334B32" w:rsidRDefault="003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146856085"/>
      <w:docPartObj>
        <w:docPartGallery w:val="Page Numbers (Bottom of Page)"/>
        <w:docPartUnique/>
      </w:docPartObj>
    </w:sdtPr>
    <w:sdtEndPr/>
    <w:sdtContent>
      <w:p w14:paraId="4F1F786A" w14:textId="77777777" w:rsidR="000A2100" w:rsidRPr="00D02313" w:rsidRDefault="000A21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02313">
          <w:rPr>
            <w:rFonts w:ascii="Arial" w:hAnsi="Arial" w:cs="Arial"/>
            <w:sz w:val="18"/>
            <w:szCs w:val="18"/>
          </w:rPr>
          <w:fldChar w:fldCharType="begin"/>
        </w:r>
        <w:r w:rsidRPr="00D02313">
          <w:rPr>
            <w:rFonts w:ascii="Arial" w:hAnsi="Arial" w:cs="Arial"/>
            <w:sz w:val="18"/>
            <w:szCs w:val="18"/>
          </w:rPr>
          <w:instrText>PAGE   \* MERGEFORMAT</w:instrText>
        </w:r>
        <w:r w:rsidRPr="00D02313">
          <w:rPr>
            <w:rFonts w:ascii="Arial" w:hAnsi="Arial" w:cs="Arial"/>
            <w:sz w:val="18"/>
            <w:szCs w:val="18"/>
          </w:rPr>
          <w:fldChar w:fldCharType="separate"/>
        </w:r>
        <w:r w:rsidR="00AA372A">
          <w:rPr>
            <w:rFonts w:ascii="Arial" w:hAnsi="Arial" w:cs="Arial"/>
            <w:noProof/>
            <w:sz w:val="18"/>
            <w:szCs w:val="18"/>
          </w:rPr>
          <w:t>2</w:t>
        </w:r>
        <w:r w:rsidRPr="00D0231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5B5D58" w14:textId="77777777" w:rsidR="000A2100" w:rsidRPr="0099163C" w:rsidRDefault="000A210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9E7B" w14:textId="77777777" w:rsidR="000A2100" w:rsidRDefault="000A2100" w:rsidP="00795861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6122A022" w14:textId="77777777" w:rsidR="000A2100" w:rsidRDefault="000A2100" w:rsidP="0079586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8663530" w14:textId="77777777" w:rsidR="000A2100" w:rsidRPr="004C0205" w:rsidRDefault="000A2100" w:rsidP="0079586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  <w:p w14:paraId="54131714" w14:textId="77777777" w:rsidR="000A2100" w:rsidRPr="00795861" w:rsidRDefault="000A2100" w:rsidP="00795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1BB49" w14:textId="77777777" w:rsidR="00334B32" w:rsidRDefault="00334B32">
      <w:bookmarkStart w:id="0" w:name="_Hlk150768394"/>
      <w:bookmarkEnd w:id="0"/>
      <w:r>
        <w:separator/>
      </w:r>
    </w:p>
  </w:footnote>
  <w:footnote w:type="continuationSeparator" w:id="0">
    <w:p w14:paraId="02816649" w14:textId="77777777" w:rsidR="00334B32" w:rsidRDefault="00334B32">
      <w:r>
        <w:continuationSeparator/>
      </w:r>
    </w:p>
  </w:footnote>
  <w:footnote w:id="1">
    <w:p w14:paraId="6128910D" w14:textId="77777777" w:rsidR="000A2100" w:rsidRPr="004D6B12" w:rsidRDefault="000A2100" w:rsidP="004D6B12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kod zawodu zgodnie z klasyfikacją zawodów i specjalności</w:t>
      </w:r>
    </w:p>
  </w:footnote>
  <w:footnote w:id="2">
    <w:p w14:paraId="6C518DC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0FB97812" w14:textId="77777777" w:rsidR="000A2100" w:rsidRPr="004D6B12" w:rsidRDefault="000A2100" w:rsidP="004D6B12">
      <w:pPr>
        <w:pStyle w:val="Tekstprzypisudolnego"/>
        <w:spacing w:before="120"/>
        <w:rPr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06E9B22A" w14:textId="77777777" w:rsidR="000A2100" w:rsidRPr="00CC2C5F" w:rsidRDefault="000A2100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200"/>
    </w:tblGrid>
    <w:tr w:rsidR="000A2100" w14:paraId="69D8EEA3" w14:textId="77777777" w:rsidTr="000A2100">
      <w:trPr>
        <w:trHeight w:val="1247"/>
      </w:trPr>
      <w:tc>
        <w:tcPr>
          <w:tcW w:w="1949" w:type="dxa"/>
          <w:vAlign w:val="center"/>
        </w:tcPr>
        <w:p w14:paraId="54381EA2" w14:textId="77777777" w:rsidR="000A2100" w:rsidRDefault="000A2100" w:rsidP="0079586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1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B03C11A" wp14:editId="7A13B58B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7FC01AD" w14:textId="77777777" w:rsidR="000A2100" w:rsidRPr="00400BA6" w:rsidRDefault="000A2100" w:rsidP="0079586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1"/>
  </w:tbl>
  <w:p w14:paraId="4247C42C" w14:textId="77777777" w:rsidR="000A2100" w:rsidRPr="00157550" w:rsidRDefault="000A2100" w:rsidP="00795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A2362C"/>
    <w:multiLevelType w:val="hybridMultilevel"/>
    <w:tmpl w:val="FB88560E"/>
    <w:lvl w:ilvl="0" w:tplc="D9926F1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556C"/>
    <w:multiLevelType w:val="hybridMultilevel"/>
    <w:tmpl w:val="E7540D1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22D5B4A"/>
    <w:multiLevelType w:val="multilevel"/>
    <w:tmpl w:val="FB88560E"/>
    <w:styleLink w:val="Biecalista1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20274"/>
    <w:multiLevelType w:val="hybridMultilevel"/>
    <w:tmpl w:val="E2E060EE"/>
    <w:lvl w:ilvl="0" w:tplc="EE7A57F0">
      <w:start w:val="7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2566584">
    <w:abstractNumId w:val="0"/>
  </w:num>
  <w:num w:numId="2" w16cid:durableId="917595511">
    <w:abstractNumId w:val="19"/>
  </w:num>
  <w:num w:numId="3" w16cid:durableId="1247499824">
    <w:abstractNumId w:val="18"/>
  </w:num>
  <w:num w:numId="4" w16cid:durableId="1541089493">
    <w:abstractNumId w:val="14"/>
  </w:num>
  <w:num w:numId="5" w16cid:durableId="573593209">
    <w:abstractNumId w:val="8"/>
  </w:num>
  <w:num w:numId="6" w16cid:durableId="1804880514">
    <w:abstractNumId w:val="17"/>
  </w:num>
  <w:num w:numId="7" w16cid:durableId="1851598318">
    <w:abstractNumId w:val="16"/>
  </w:num>
  <w:num w:numId="8" w16cid:durableId="2088914259">
    <w:abstractNumId w:val="9"/>
  </w:num>
  <w:num w:numId="9" w16cid:durableId="686519441">
    <w:abstractNumId w:val="11"/>
  </w:num>
  <w:num w:numId="10" w16cid:durableId="1766920036">
    <w:abstractNumId w:val="12"/>
  </w:num>
  <w:num w:numId="11" w16cid:durableId="2106220795">
    <w:abstractNumId w:val="13"/>
  </w:num>
  <w:num w:numId="12" w16cid:durableId="1521813526">
    <w:abstractNumId w:val="10"/>
  </w:num>
  <w:num w:numId="13" w16cid:durableId="1459833770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44B65"/>
    <w:rsid w:val="00046607"/>
    <w:rsid w:val="000500F7"/>
    <w:rsid w:val="00051D42"/>
    <w:rsid w:val="0005227C"/>
    <w:rsid w:val="00057029"/>
    <w:rsid w:val="00065BBD"/>
    <w:rsid w:val="0006610D"/>
    <w:rsid w:val="000827F6"/>
    <w:rsid w:val="00083374"/>
    <w:rsid w:val="000906AC"/>
    <w:rsid w:val="0009292F"/>
    <w:rsid w:val="00094899"/>
    <w:rsid w:val="00096D71"/>
    <w:rsid w:val="00096EC5"/>
    <w:rsid w:val="000A10E4"/>
    <w:rsid w:val="000A2100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365A"/>
    <w:rsid w:val="000E4704"/>
    <w:rsid w:val="000F0C5D"/>
    <w:rsid w:val="000F4CA8"/>
    <w:rsid w:val="000F5F03"/>
    <w:rsid w:val="001009A5"/>
    <w:rsid w:val="00101181"/>
    <w:rsid w:val="001013FD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1DE3"/>
    <w:rsid w:val="00166732"/>
    <w:rsid w:val="00171E6D"/>
    <w:rsid w:val="00172440"/>
    <w:rsid w:val="001776D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9E5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2C0C"/>
    <w:rsid w:val="001F2DEB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5EF5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0E29"/>
    <w:rsid w:val="00302467"/>
    <w:rsid w:val="003024CC"/>
    <w:rsid w:val="00304BDB"/>
    <w:rsid w:val="0030539E"/>
    <w:rsid w:val="003122CE"/>
    <w:rsid w:val="00312E85"/>
    <w:rsid w:val="00314638"/>
    <w:rsid w:val="0031770B"/>
    <w:rsid w:val="00320278"/>
    <w:rsid w:val="00321AC3"/>
    <w:rsid w:val="00321EB6"/>
    <w:rsid w:val="003319A1"/>
    <w:rsid w:val="00332EEE"/>
    <w:rsid w:val="00334B32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03B"/>
    <w:rsid w:val="0042780D"/>
    <w:rsid w:val="004300EF"/>
    <w:rsid w:val="00430694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40F5"/>
    <w:rsid w:val="004B5178"/>
    <w:rsid w:val="004B6363"/>
    <w:rsid w:val="004C1B02"/>
    <w:rsid w:val="004C7292"/>
    <w:rsid w:val="004C7B8C"/>
    <w:rsid w:val="004D6B12"/>
    <w:rsid w:val="004D71FB"/>
    <w:rsid w:val="004E0627"/>
    <w:rsid w:val="004E5A94"/>
    <w:rsid w:val="004E6ED1"/>
    <w:rsid w:val="004F5AFC"/>
    <w:rsid w:val="005017C7"/>
    <w:rsid w:val="0050286A"/>
    <w:rsid w:val="005055BA"/>
    <w:rsid w:val="00506B55"/>
    <w:rsid w:val="00511900"/>
    <w:rsid w:val="005200D8"/>
    <w:rsid w:val="00521F27"/>
    <w:rsid w:val="005223EF"/>
    <w:rsid w:val="00523CD0"/>
    <w:rsid w:val="00525A8A"/>
    <w:rsid w:val="00533367"/>
    <w:rsid w:val="0054629A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2151"/>
    <w:rsid w:val="005835AA"/>
    <w:rsid w:val="00583D7B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14B3"/>
    <w:rsid w:val="006037D9"/>
    <w:rsid w:val="00605913"/>
    <w:rsid w:val="006105E7"/>
    <w:rsid w:val="0061161C"/>
    <w:rsid w:val="00621208"/>
    <w:rsid w:val="0062260F"/>
    <w:rsid w:val="00623D44"/>
    <w:rsid w:val="00624E74"/>
    <w:rsid w:val="00624FBA"/>
    <w:rsid w:val="00627BA2"/>
    <w:rsid w:val="006346E2"/>
    <w:rsid w:val="00641D30"/>
    <w:rsid w:val="00644349"/>
    <w:rsid w:val="00652208"/>
    <w:rsid w:val="00652710"/>
    <w:rsid w:val="006559E0"/>
    <w:rsid w:val="00655F98"/>
    <w:rsid w:val="00660D7E"/>
    <w:rsid w:val="00665707"/>
    <w:rsid w:val="0068083E"/>
    <w:rsid w:val="006829F5"/>
    <w:rsid w:val="006829FC"/>
    <w:rsid w:val="006840A6"/>
    <w:rsid w:val="00692756"/>
    <w:rsid w:val="0069548B"/>
    <w:rsid w:val="00695C1B"/>
    <w:rsid w:val="006A2C04"/>
    <w:rsid w:val="006A401A"/>
    <w:rsid w:val="006A4C64"/>
    <w:rsid w:val="006B1859"/>
    <w:rsid w:val="006B1EED"/>
    <w:rsid w:val="006B3F2D"/>
    <w:rsid w:val="006B63EC"/>
    <w:rsid w:val="006C2C9A"/>
    <w:rsid w:val="006C3F33"/>
    <w:rsid w:val="006D10EF"/>
    <w:rsid w:val="006D2973"/>
    <w:rsid w:val="006D6696"/>
    <w:rsid w:val="006D6813"/>
    <w:rsid w:val="006D7C63"/>
    <w:rsid w:val="006E02D5"/>
    <w:rsid w:val="006E25CD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20B00"/>
    <w:rsid w:val="00721B92"/>
    <w:rsid w:val="007304FA"/>
    <w:rsid w:val="0073649B"/>
    <w:rsid w:val="00744ACA"/>
    <w:rsid w:val="00745576"/>
    <w:rsid w:val="007508DD"/>
    <w:rsid w:val="007525B8"/>
    <w:rsid w:val="007531F3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95861"/>
    <w:rsid w:val="00795E28"/>
    <w:rsid w:val="007A0B38"/>
    <w:rsid w:val="007A7FB6"/>
    <w:rsid w:val="007B2E01"/>
    <w:rsid w:val="007C1D3C"/>
    <w:rsid w:val="007C37D6"/>
    <w:rsid w:val="007C3863"/>
    <w:rsid w:val="007C55B5"/>
    <w:rsid w:val="007C5729"/>
    <w:rsid w:val="007D13D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4F4A"/>
    <w:rsid w:val="00807FD7"/>
    <w:rsid w:val="008149BB"/>
    <w:rsid w:val="00817DBE"/>
    <w:rsid w:val="008211BE"/>
    <w:rsid w:val="008214AC"/>
    <w:rsid w:val="00823CBB"/>
    <w:rsid w:val="00825E1C"/>
    <w:rsid w:val="00832D38"/>
    <w:rsid w:val="00840877"/>
    <w:rsid w:val="00840879"/>
    <w:rsid w:val="00847334"/>
    <w:rsid w:val="008540A7"/>
    <w:rsid w:val="00854295"/>
    <w:rsid w:val="008566F4"/>
    <w:rsid w:val="00864707"/>
    <w:rsid w:val="00864D18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E77D1"/>
    <w:rsid w:val="008F1820"/>
    <w:rsid w:val="008F456C"/>
    <w:rsid w:val="00901DD9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41D"/>
    <w:rsid w:val="00936CBA"/>
    <w:rsid w:val="00937414"/>
    <w:rsid w:val="00941A33"/>
    <w:rsid w:val="0094262C"/>
    <w:rsid w:val="00945F22"/>
    <w:rsid w:val="009465AB"/>
    <w:rsid w:val="00950D85"/>
    <w:rsid w:val="009577F3"/>
    <w:rsid w:val="00961743"/>
    <w:rsid w:val="00963E94"/>
    <w:rsid w:val="009737BA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0B7A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24D6"/>
    <w:rsid w:val="00A671F5"/>
    <w:rsid w:val="00A72FA8"/>
    <w:rsid w:val="00A7507B"/>
    <w:rsid w:val="00A81CB4"/>
    <w:rsid w:val="00A84113"/>
    <w:rsid w:val="00A92721"/>
    <w:rsid w:val="00A94FBF"/>
    <w:rsid w:val="00A9516C"/>
    <w:rsid w:val="00A97541"/>
    <w:rsid w:val="00AA372A"/>
    <w:rsid w:val="00AA3E62"/>
    <w:rsid w:val="00AB0856"/>
    <w:rsid w:val="00AB18D5"/>
    <w:rsid w:val="00AC2C40"/>
    <w:rsid w:val="00AC3385"/>
    <w:rsid w:val="00AD2603"/>
    <w:rsid w:val="00AD4284"/>
    <w:rsid w:val="00AD5B08"/>
    <w:rsid w:val="00AD670B"/>
    <w:rsid w:val="00AE0F92"/>
    <w:rsid w:val="00AE259D"/>
    <w:rsid w:val="00AE26AE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15ABF"/>
    <w:rsid w:val="00B17AAA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10D2"/>
    <w:rsid w:val="00BA22BC"/>
    <w:rsid w:val="00BB05FA"/>
    <w:rsid w:val="00BB1EE5"/>
    <w:rsid w:val="00BB5FF9"/>
    <w:rsid w:val="00BB7E32"/>
    <w:rsid w:val="00BC724C"/>
    <w:rsid w:val="00BD036A"/>
    <w:rsid w:val="00BD4D8D"/>
    <w:rsid w:val="00BD747A"/>
    <w:rsid w:val="00BD7877"/>
    <w:rsid w:val="00BD7A15"/>
    <w:rsid w:val="00BE206D"/>
    <w:rsid w:val="00BE78A3"/>
    <w:rsid w:val="00BF181B"/>
    <w:rsid w:val="00BF1910"/>
    <w:rsid w:val="00BF3288"/>
    <w:rsid w:val="00BF39BE"/>
    <w:rsid w:val="00BF3AC0"/>
    <w:rsid w:val="00BF6A15"/>
    <w:rsid w:val="00C05A8F"/>
    <w:rsid w:val="00C1682A"/>
    <w:rsid w:val="00C202DB"/>
    <w:rsid w:val="00C21824"/>
    <w:rsid w:val="00C21B54"/>
    <w:rsid w:val="00C24130"/>
    <w:rsid w:val="00C251C7"/>
    <w:rsid w:val="00C27086"/>
    <w:rsid w:val="00C31AD0"/>
    <w:rsid w:val="00C34089"/>
    <w:rsid w:val="00C35820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37D2"/>
    <w:rsid w:val="00C97AEE"/>
    <w:rsid w:val="00CA071F"/>
    <w:rsid w:val="00CA31FD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0437"/>
    <w:rsid w:val="00D01FA4"/>
    <w:rsid w:val="00D02313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635E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486E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3ABD"/>
    <w:rsid w:val="00E01FFF"/>
    <w:rsid w:val="00E021E8"/>
    <w:rsid w:val="00E07CE8"/>
    <w:rsid w:val="00E15A2A"/>
    <w:rsid w:val="00E16CEC"/>
    <w:rsid w:val="00E206CC"/>
    <w:rsid w:val="00E20AD2"/>
    <w:rsid w:val="00E20CEF"/>
    <w:rsid w:val="00E301A6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C76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2AEF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43116"/>
    <w:rsid w:val="00F474D9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245"/>
    <w:rsid w:val="00F9462B"/>
    <w:rsid w:val="00FA133D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A3F9103"/>
  <w15:docId w15:val="{2EA325AD-3985-4075-98FF-6B312645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  <w:style w:type="numbering" w:customStyle="1" w:styleId="Biecalista1">
    <w:name w:val="Bieżąca lista1"/>
    <w:uiPriority w:val="99"/>
    <w:rsid w:val="00B17AAA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2179-B91D-44A9-A806-5DC4B4BC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1399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Marta Pęśko</cp:lastModifiedBy>
  <cp:revision>53</cp:revision>
  <cp:lastPrinted>2025-06-12T13:12:00Z</cp:lastPrinted>
  <dcterms:created xsi:type="dcterms:W3CDTF">2024-01-02T13:16:00Z</dcterms:created>
  <dcterms:modified xsi:type="dcterms:W3CDTF">2025-06-13T10:58:00Z</dcterms:modified>
</cp:coreProperties>
</file>